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64" w:rsidRDefault="008A6E32">
      <w:r w:rsidRPr="008A6E32">
        <w:rPr>
          <w:noProof/>
          <w:lang w:val="nl-BE" w:eastAsia="nl-BE"/>
        </w:rPr>
        <w:pict>
          <v:shapetype id="_x0000_t202" coordsize="21600,21600" o:spt="202" path="m,l,21600r21600,l21600,xe">
            <v:stroke joinstyle="miter"/>
            <v:path gradientshapeok="t" o:connecttype="rect"/>
          </v:shapetype>
          <v:shape id="_x0000_s1052" type="#_x0000_t202" style="position:absolute;margin-left:124.4pt;margin-top:-1.95pt;width:361.6pt;height:43.95pt;z-index:251659264" strokecolor="white">
            <v:textbox style="mso-next-textbox:#_x0000_s1052">
              <w:txbxContent>
                <w:p w:rsidR="00896564" w:rsidRDefault="00D969A3">
                  <w:pPr>
                    <w:jc w:val="center"/>
                    <w:rPr>
                      <w:b/>
                      <w:sz w:val="32"/>
                      <w:szCs w:val="32"/>
                      <w:lang w:val="en-US"/>
                    </w:rPr>
                  </w:pPr>
                  <w:r>
                    <w:rPr>
                      <w:b/>
                      <w:sz w:val="32"/>
                      <w:szCs w:val="32"/>
                      <w:lang w:val="en-US"/>
                    </w:rPr>
                    <w:t xml:space="preserve">MEMBERSHIP APPLICATION FORM </w:t>
                  </w:r>
                  <w:r w:rsidR="002C6806">
                    <w:rPr>
                      <w:b/>
                      <w:sz w:val="32"/>
                      <w:szCs w:val="32"/>
                      <w:lang w:val="en-US"/>
                    </w:rPr>
                    <w:t xml:space="preserve">(v. </w:t>
                  </w:r>
                  <w:r w:rsidR="00A170AB">
                    <w:rPr>
                      <w:b/>
                      <w:sz w:val="32"/>
                      <w:szCs w:val="32"/>
                      <w:lang w:val="en-US"/>
                    </w:rPr>
                    <w:t>202</w:t>
                  </w:r>
                  <w:r w:rsidR="00FD4744">
                    <w:rPr>
                      <w:b/>
                      <w:sz w:val="32"/>
                      <w:szCs w:val="32"/>
                      <w:lang w:val="en-US"/>
                    </w:rPr>
                    <w:t>4</w:t>
                  </w:r>
                  <w:r w:rsidR="002C6806">
                    <w:rPr>
                      <w:b/>
                      <w:sz w:val="32"/>
                      <w:szCs w:val="32"/>
                      <w:lang w:val="en-US"/>
                    </w:rPr>
                    <w:t>)</w:t>
                  </w:r>
                </w:p>
                <w:p w:rsidR="0064188C" w:rsidRPr="0064188C" w:rsidRDefault="0064188C">
                  <w:pPr>
                    <w:jc w:val="center"/>
                    <w:rPr>
                      <w:sz w:val="28"/>
                      <w:szCs w:val="28"/>
                      <w:lang w:val="en-US"/>
                    </w:rPr>
                  </w:pPr>
                  <w:r w:rsidRPr="0064188C">
                    <w:rPr>
                      <w:sz w:val="28"/>
                      <w:szCs w:val="28"/>
                      <w:lang w:val="en-US"/>
                    </w:rPr>
                    <w:t>(Polio organizations or support groups)</w:t>
                  </w:r>
                </w:p>
              </w:txbxContent>
            </v:textbox>
          </v:shape>
        </w:pict>
      </w:r>
      <w:r w:rsidRPr="008A6E32">
        <w:rPr>
          <w:noProof/>
          <w:lang w:val="nl-BE" w:eastAsia="nl-BE"/>
        </w:rPr>
        <w:pict>
          <v:shape id="_x0000_s1051" type="#_x0000_t202" style="position:absolute;margin-left:-8.85pt;margin-top:-16.95pt;width:127.85pt;height:58.95pt;z-index:251658240" strokecolor="white">
            <v:textbox>
              <w:txbxContent>
                <w:p w:rsidR="00896564" w:rsidRDefault="00F13F5E">
                  <w:r>
                    <w:rPr>
                      <w:noProof/>
                      <w:lang w:val="sk-SK" w:eastAsia="sk-SK"/>
                    </w:rPr>
                    <w:drawing>
                      <wp:inline distT="0" distB="0" distL="0" distR="0">
                        <wp:extent cx="1283970" cy="58206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83970" cy="582066"/>
                                </a:xfrm>
                                <a:prstGeom prst="rect">
                                  <a:avLst/>
                                </a:prstGeom>
                                <a:noFill/>
                                <a:ln w="9525">
                                  <a:noFill/>
                                  <a:miter lim="800000"/>
                                  <a:headEnd/>
                                  <a:tailEnd/>
                                </a:ln>
                              </pic:spPr>
                            </pic:pic>
                          </a:graphicData>
                        </a:graphic>
                      </wp:inline>
                    </w:drawing>
                  </w:r>
                </w:p>
              </w:txbxContent>
            </v:textbox>
          </v:shape>
        </w:pict>
      </w:r>
    </w:p>
    <w:p w:rsidR="00896564" w:rsidRDefault="00896564">
      <w:pPr>
        <w:pStyle w:val="BodyText"/>
        <w:jc w:val="both"/>
      </w:pPr>
    </w:p>
    <w:p w:rsidR="00896564" w:rsidRDefault="00896564">
      <w:pPr>
        <w:pStyle w:val="BodyText"/>
        <w:jc w:val="both"/>
      </w:pPr>
    </w:p>
    <w:tbl>
      <w:tblPr>
        <w:tblpPr w:leftFromText="180" w:rightFromText="180" w:vertAnchor="page" w:horzAnchor="margin" w:tblpY="162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5"/>
        <w:gridCol w:w="2118"/>
        <w:gridCol w:w="488"/>
        <w:gridCol w:w="353"/>
        <w:gridCol w:w="992"/>
        <w:gridCol w:w="1417"/>
        <w:gridCol w:w="1215"/>
      </w:tblGrid>
      <w:tr w:rsidR="00896564" w:rsidRPr="00A170AB">
        <w:trPr>
          <w:trHeight w:val="276"/>
        </w:trPr>
        <w:tc>
          <w:tcPr>
            <w:tcW w:w="3245" w:type="dxa"/>
          </w:tcPr>
          <w:p w:rsidR="00896564" w:rsidRDefault="00D969A3" w:rsidP="0064188C">
            <w:pPr>
              <w:pStyle w:val="Heading2"/>
              <w:spacing w:before="60" w:after="60"/>
              <w:rPr>
                <w:rFonts w:ascii="Calibri" w:hAnsi="Calibri"/>
                <w:b w:val="0"/>
                <w:i/>
                <w:sz w:val="22"/>
                <w:szCs w:val="22"/>
              </w:rPr>
            </w:pPr>
            <w:r w:rsidRPr="00A170AB">
              <w:rPr>
                <w:rFonts w:ascii="Calibri" w:hAnsi="Calibri"/>
                <w:b w:val="0"/>
                <w:i/>
                <w:sz w:val="22"/>
                <w:szCs w:val="22"/>
              </w:rPr>
              <w:t>Name of your organisation</w:t>
            </w:r>
            <w:r w:rsidR="008C1101" w:rsidRPr="00A170AB">
              <w:rPr>
                <w:rFonts w:ascii="Calibri" w:hAnsi="Calibri"/>
                <w:b w:val="0"/>
                <w:i/>
                <w:sz w:val="22"/>
                <w:szCs w:val="22"/>
              </w:rPr>
              <w:t xml:space="preserve"> </w:t>
            </w:r>
          </w:p>
          <w:p w:rsidR="0064188C" w:rsidRPr="0064188C" w:rsidRDefault="0064188C" w:rsidP="0064188C"/>
        </w:tc>
        <w:tc>
          <w:tcPr>
            <w:tcW w:w="6583" w:type="dxa"/>
            <w:gridSpan w:val="6"/>
          </w:tcPr>
          <w:p w:rsidR="00896564" w:rsidRPr="00A170AB" w:rsidRDefault="00896564">
            <w:pPr>
              <w:rPr>
                <w:rFonts w:ascii="Calibri" w:hAnsi="Calibri"/>
                <w:i/>
                <w:sz w:val="22"/>
                <w:szCs w:val="22"/>
              </w:rPr>
            </w:pPr>
          </w:p>
        </w:tc>
      </w:tr>
      <w:tr w:rsidR="00896564" w:rsidRPr="00A170AB">
        <w:trPr>
          <w:trHeight w:val="560"/>
        </w:trPr>
        <w:tc>
          <w:tcPr>
            <w:tcW w:w="3245" w:type="dxa"/>
          </w:tcPr>
          <w:p w:rsidR="00896564" w:rsidRPr="00A170AB" w:rsidRDefault="00D969A3" w:rsidP="008C1101">
            <w:pPr>
              <w:spacing w:before="60" w:after="60"/>
              <w:rPr>
                <w:rFonts w:ascii="Calibri" w:hAnsi="Calibri"/>
                <w:bCs/>
                <w:i/>
                <w:sz w:val="22"/>
                <w:szCs w:val="22"/>
              </w:rPr>
            </w:pPr>
            <w:r w:rsidRPr="00A170AB">
              <w:rPr>
                <w:rFonts w:ascii="Calibri" w:hAnsi="Calibri"/>
                <w:bCs/>
                <w:i/>
                <w:sz w:val="22"/>
                <w:szCs w:val="22"/>
              </w:rPr>
              <w:t>Main contact person</w:t>
            </w:r>
            <w:r w:rsidR="008C1101" w:rsidRPr="00A170AB">
              <w:rPr>
                <w:rFonts w:ascii="Calibri" w:hAnsi="Calibri"/>
                <w:bCs/>
                <w:i/>
                <w:sz w:val="22"/>
                <w:szCs w:val="22"/>
              </w:rPr>
              <w:t xml:space="preserve"> </w:t>
            </w:r>
          </w:p>
        </w:tc>
        <w:tc>
          <w:tcPr>
            <w:tcW w:w="6583" w:type="dxa"/>
            <w:gridSpan w:val="6"/>
          </w:tcPr>
          <w:p w:rsidR="00896564" w:rsidRPr="00A170AB" w:rsidRDefault="00896564">
            <w:pPr>
              <w:rPr>
                <w:rFonts w:ascii="Calibri" w:hAnsi="Calibri"/>
                <w:i/>
                <w:sz w:val="22"/>
                <w:szCs w:val="22"/>
              </w:rPr>
            </w:pPr>
          </w:p>
        </w:tc>
      </w:tr>
      <w:tr w:rsidR="00896564" w:rsidRPr="00A170AB">
        <w:trPr>
          <w:trHeight w:val="560"/>
        </w:trPr>
        <w:tc>
          <w:tcPr>
            <w:tcW w:w="3245" w:type="dxa"/>
          </w:tcPr>
          <w:p w:rsidR="00896564" w:rsidRPr="00A170AB" w:rsidRDefault="00D969A3" w:rsidP="007B284F">
            <w:pPr>
              <w:spacing w:before="60" w:after="60"/>
              <w:rPr>
                <w:rFonts w:ascii="Calibri" w:hAnsi="Calibri"/>
                <w:bCs/>
                <w:i/>
                <w:sz w:val="22"/>
                <w:szCs w:val="22"/>
              </w:rPr>
            </w:pPr>
            <w:r w:rsidRPr="00A170AB">
              <w:rPr>
                <w:rFonts w:ascii="Calibri" w:hAnsi="Calibri"/>
                <w:bCs/>
                <w:i/>
                <w:sz w:val="22"/>
                <w:szCs w:val="22"/>
              </w:rPr>
              <w:t>Telephone number</w:t>
            </w:r>
          </w:p>
        </w:tc>
        <w:tc>
          <w:tcPr>
            <w:tcW w:w="6583" w:type="dxa"/>
            <w:gridSpan w:val="6"/>
          </w:tcPr>
          <w:p w:rsidR="00896564" w:rsidRPr="00A170AB" w:rsidRDefault="00896564">
            <w:pPr>
              <w:rPr>
                <w:rFonts w:ascii="Calibri" w:hAnsi="Calibri"/>
                <w:i/>
                <w:sz w:val="22"/>
                <w:szCs w:val="22"/>
              </w:rPr>
            </w:pPr>
          </w:p>
        </w:tc>
      </w:tr>
      <w:tr w:rsidR="00896564" w:rsidRPr="00A170AB">
        <w:trPr>
          <w:trHeight w:val="560"/>
        </w:trPr>
        <w:tc>
          <w:tcPr>
            <w:tcW w:w="3245" w:type="dxa"/>
          </w:tcPr>
          <w:p w:rsidR="00896564" w:rsidRPr="00A170AB" w:rsidRDefault="00D969A3" w:rsidP="007B284F">
            <w:pPr>
              <w:spacing w:before="60" w:after="60"/>
              <w:rPr>
                <w:rFonts w:ascii="Calibri" w:hAnsi="Calibri"/>
                <w:bCs/>
                <w:i/>
                <w:sz w:val="22"/>
                <w:szCs w:val="22"/>
              </w:rPr>
            </w:pPr>
            <w:r w:rsidRPr="00A170AB">
              <w:rPr>
                <w:rFonts w:ascii="Calibri" w:hAnsi="Calibri"/>
                <w:bCs/>
                <w:i/>
                <w:sz w:val="22"/>
                <w:szCs w:val="22"/>
              </w:rPr>
              <w:t>Email</w:t>
            </w:r>
          </w:p>
        </w:tc>
        <w:tc>
          <w:tcPr>
            <w:tcW w:w="6583" w:type="dxa"/>
            <w:gridSpan w:val="6"/>
          </w:tcPr>
          <w:p w:rsidR="00896564" w:rsidRPr="00A170AB" w:rsidRDefault="00896564">
            <w:pPr>
              <w:rPr>
                <w:rFonts w:ascii="Calibri" w:hAnsi="Calibri"/>
                <w:i/>
                <w:sz w:val="22"/>
                <w:szCs w:val="22"/>
              </w:rPr>
            </w:pPr>
          </w:p>
        </w:tc>
      </w:tr>
      <w:tr w:rsidR="00896564" w:rsidRPr="00A170AB">
        <w:trPr>
          <w:cantSplit/>
          <w:trHeight w:val="345"/>
        </w:trPr>
        <w:tc>
          <w:tcPr>
            <w:tcW w:w="3245" w:type="dxa"/>
            <w:vMerge w:val="restart"/>
          </w:tcPr>
          <w:p w:rsidR="00896564" w:rsidRPr="00A170AB" w:rsidRDefault="00D969A3" w:rsidP="007B284F">
            <w:pPr>
              <w:spacing w:before="60"/>
              <w:rPr>
                <w:rFonts w:ascii="Calibri" w:hAnsi="Calibri"/>
                <w:bCs/>
                <w:i/>
                <w:sz w:val="22"/>
                <w:szCs w:val="22"/>
              </w:rPr>
            </w:pPr>
            <w:r w:rsidRPr="00A170AB">
              <w:rPr>
                <w:rFonts w:ascii="Calibri" w:hAnsi="Calibri"/>
                <w:bCs/>
                <w:i/>
                <w:sz w:val="22"/>
                <w:szCs w:val="22"/>
              </w:rPr>
              <w:t>Main address of organisation</w:t>
            </w:r>
            <w:r w:rsidR="007B284F" w:rsidRPr="00A170AB">
              <w:rPr>
                <w:rFonts w:ascii="Calibri" w:hAnsi="Calibri"/>
                <w:bCs/>
                <w:i/>
                <w:sz w:val="22"/>
                <w:szCs w:val="22"/>
              </w:rPr>
              <w:t xml:space="preserve"> </w:t>
            </w:r>
            <w:r w:rsidRPr="00A170AB">
              <w:rPr>
                <w:rFonts w:ascii="Calibri" w:hAnsi="Calibri"/>
                <w:bCs/>
                <w:i/>
                <w:sz w:val="22"/>
                <w:szCs w:val="22"/>
              </w:rPr>
              <w:t>/</w:t>
            </w:r>
            <w:r w:rsidR="007B284F" w:rsidRPr="00A170AB">
              <w:rPr>
                <w:rFonts w:ascii="Calibri" w:hAnsi="Calibri"/>
                <w:bCs/>
                <w:i/>
                <w:sz w:val="22"/>
                <w:szCs w:val="22"/>
              </w:rPr>
              <w:t xml:space="preserve"> </w:t>
            </w:r>
            <w:r w:rsidRPr="00A170AB">
              <w:rPr>
                <w:rFonts w:ascii="Calibri" w:hAnsi="Calibri"/>
                <w:bCs/>
                <w:i/>
                <w:sz w:val="22"/>
                <w:szCs w:val="22"/>
              </w:rPr>
              <w:t>contact person</w:t>
            </w:r>
          </w:p>
          <w:p w:rsidR="00896564" w:rsidRPr="00A170AB" w:rsidRDefault="00896564">
            <w:pPr>
              <w:rPr>
                <w:rFonts w:ascii="Calibri" w:hAnsi="Calibri"/>
                <w:bCs/>
                <w:i/>
                <w:sz w:val="22"/>
                <w:szCs w:val="22"/>
              </w:rPr>
            </w:pPr>
          </w:p>
          <w:p w:rsidR="00896564" w:rsidRPr="00A170AB" w:rsidRDefault="00896564">
            <w:pPr>
              <w:rPr>
                <w:rFonts w:ascii="Calibri" w:hAnsi="Calibri"/>
                <w:bCs/>
                <w:i/>
                <w:sz w:val="22"/>
                <w:szCs w:val="22"/>
              </w:rPr>
            </w:pPr>
          </w:p>
          <w:p w:rsidR="00896564" w:rsidRPr="00A170AB" w:rsidRDefault="00896564">
            <w:pPr>
              <w:rPr>
                <w:rFonts w:ascii="Calibri" w:hAnsi="Calibri"/>
                <w:bCs/>
                <w:i/>
                <w:sz w:val="22"/>
                <w:szCs w:val="22"/>
              </w:rPr>
            </w:pPr>
          </w:p>
        </w:tc>
        <w:tc>
          <w:tcPr>
            <w:tcW w:w="6583" w:type="dxa"/>
            <w:gridSpan w:val="6"/>
          </w:tcPr>
          <w:p w:rsidR="00896564" w:rsidRPr="00A170AB" w:rsidRDefault="00896564">
            <w:pPr>
              <w:rPr>
                <w:rFonts w:ascii="Calibri" w:hAnsi="Calibri"/>
                <w:i/>
                <w:sz w:val="22"/>
                <w:szCs w:val="22"/>
              </w:rPr>
            </w:pPr>
          </w:p>
        </w:tc>
      </w:tr>
      <w:tr w:rsidR="00896564" w:rsidRPr="00A170AB">
        <w:trPr>
          <w:cantSplit/>
          <w:trHeight w:val="345"/>
        </w:trPr>
        <w:tc>
          <w:tcPr>
            <w:tcW w:w="3245" w:type="dxa"/>
            <w:vMerge/>
          </w:tcPr>
          <w:p w:rsidR="00896564" w:rsidRPr="00A170AB" w:rsidRDefault="00896564">
            <w:pPr>
              <w:rPr>
                <w:rFonts w:ascii="Calibri" w:hAnsi="Calibri"/>
                <w:b/>
                <w:bCs/>
                <w:i/>
                <w:sz w:val="22"/>
                <w:szCs w:val="22"/>
              </w:rPr>
            </w:pPr>
          </w:p>
        </w:tc>
        <w:tc>
          <w:tcPr>
            <w:tcW w:w="6583" w:type="dxa"/>
            <w:gridSpan w:val="6"/>
          </w:tcPr>
          <w:p w:rsidR="00896564" w:rsidRPr="00A170AB" w:rsidRDefault="00896564">
            <w:pPr>
              <w:rPr>
                <w:rFonts w:ascii="Calibri" w:hAnsi="Calibri"/>
                <w:i/>
                <w:sz w:val="22"/>
                <w:szCs w:val="22"/>
              </w:rPr>
            </w:pPr>
          </w:p>
        </w:tc>
      </w:tr>
      <w:tr w:rsidR="00896564" w:rsidRPr="00A170AB">
        <w:trPr>
          <w:cantSplit/>
          <w:trHeight w:val="345"/>
        </w:trPr>
        <w:tc>
          <w:tcPr>
            <w:tcW w:w="3245" w:type="dxa"/>
            <w:vMerge/>
          </w:tcPr>
          <w:p w:rsidR="00896564" w:rsidRPr="00A170AB" w:rsidRDefault="00896564">
            <w:pPr>
              <w:rPr>
                <w:rFonts w:ascii="Calibri" w:hAnsi="Calibri"/>
                <w:b/>
                <w:bCs/>
                <w:i/>
                <w:sz w:val="22"/>
                <w:szCs w:val="22"/>
              </w:rPr>
            </w:pPr>
          </w:p>
        </w:tc>
        <w:tc>
          <w:tcPr>
            <w:tcW w:w="2606" w:type="dxa"/>
            <w:gridSpan w:val="2"/>
          </w:tcPr>
          <w:p w:rsidR="00896564" w:rsidRPr="00A170AB" w:rsidRDefault="00896564">
            <w:pPr>
              <w:rPr>
                <w:rFonts w:ascii="Calibri" w:hAnsi="Calibri"/>
                <w:i/>
                <w:sz w:val="22"/>
                <w:szCs w:val="22"/>
              </w:rPr>
            </w:pPr>
          </w:p>
        </w:tc>
        <w:tc>
          <w:tcPr>
            <w:tcW w:w="3977" w:type="dxa"/>
            <w:gridSpan w:val="4"/>
          </w:tcPr>
          <w:p w:rsidR="00896564" w:rsidRPr="00A170AB" w:rsidRDefault="00896564">
            <w:pPr>
              <w:rPr>
                <w:rFonts w:ascii="Calibri" w:hAnsi="Calibri"/>
                <w:i/>
                <w:sz w:val="22"/>
                <w:szCs w:val="22"/>
              </w:rPr>
            </w:pPr>
          </w:p>
        </w:tc>
      </w:tr>
      <w:tr w:rsidR="00896564" w:rsidRPr="00A170AB">
        <w:trPr>
          <w:cantSplit/>
          <w:trHeight w:val="345"/>
        </w:trPr>
        <w:tc>
          <w:tcPr>
            <w:tcW w:w="3245" w:type="dxa"/>
            <w:vMerge/>
          </w:tcPr>
          <w:p w:rsidR="00896564" w:rsidRPr="00A170AB" w:rsidRDefault="00896564">
            <w:pPr>
              <w:rPr>
                <w:rFonts w:ascii="Calibri" w:hAnsi="Calibri"/>
                <w:b/>
                <w:bCs/>
                <w:i/>
                <w:sz w:val="22"/>
                <w:szCs w:val="22"/>
              </w:rPr>
            </w:pPr>
          </w:p>
        </w:tc>
        <w:tc>
          <w:tcPr>
            <w:tcW w:w="6583" w:type="dxa"/>
            <w:gridSpan w:val="6"/>
          </w:tcPr>
          <w:p w:rsidR="00896564" w:rsidRPr="00A170AB" w:rsidRDefault="00D969A3" w:rsidP="007B284F">
            <w:pPr>
              <w:spacing w:before="60"/>
              <w:rPr>
                <w:rFonts w:ascii="Calibri" w:hAnsi="Calibri"/>
                <w:i/>
                <w:sz w:val="22"/>
                <w:szCs w:val="22"/>
              </w:rPr>
            </w:pPr>
            <w:r w:rsidRPr="00A170AB">
              <w:rPr>
                <w:rFonts w:ascii="Calibri" w:hAnsi="Calibri"/>
                <w:i/>
                <w:sz w:val="22"/>
                <w:szCs w:val="22"/>
              </w:rPr>
              <w:t>Country:</w:t>
            </w:r>
          </w:p>
        </w:tc>
      </w:tr>
      <w:tr w:rsidR="00896564" w:rsidRPr="00A170AB">
        <w:trPr>
          <w:cantSplit/>
          <w:trHeight w:val="275"/>
        </w:trPr>
        <w:tc>
          <w:tcPr>
            <w:tcW w:w="3245" w:type="dxa"/>
            <w:vMerge w:val="restart"/>
          </w:tcPr>
          <w:p w:rsidR="00896564" w:rsidRPr="00A170AB" w:rsidRDefault="00D969A3" w:rsidP="007B284F">
            <w:pPr>
              <w:spacing w:before="60"/>
              <w:rPr>
                <w:rFonts w:ascii="Calibri" w:eastAsia="Arial Unicode MS" w:hAnsi="Calibri" w:cs="Arial Unicode MS"/>
                <w:i/>
                <w:sz w:val="22"/>
                <w:szCs w:val="22"/>
              </w:rPr>
            </w:pPr>
            <w:r w:rsidRPr="00A170AB">
              <w:rPr>
                <w:rFonts w:ascii="Calibri" w:hAnsi="Calibri" w:cs="Arial"/>
                <w:i/>
                <w:sz w:val="22"/>
                <w:szCs w:val="22"/>
              </w:rPr>
              <w:t>Number of members with polio</w:t>
            </w:r>
          </w:p>
          <w:p w:rsidR="00896564" w:rsidRPr="00A170AB" w:rsidRDefault="00896564">
            <w:pPr>
              <w:spacing w:before="100" w:beforeAutospacing="1" w:after="100" w:afterAutospacing="1"/>
              <w:ind w:left="360"/>
              <w:rPr>
                <w:rFonts w:ascii="Calibri" w:hAnsi="Calibri"/>
                <w:i/>
                <w:sz w:val="22"/>
                <w:szCs w:val="22"/>
              </w:rPr>
            </w:pPr>
          </w:p>
          <w:p w:rsidR="00896564" w:rsidRPr="00A170AB" w:rsidRDefault="00896564">
            <w:pPr>
              <w:spacing w:before="100" w:beforeAutospacing="1" w:after="100" w:afterAutospacing="1"/>
              <w:ind w:left="360"/>
              <w:rPr>
                <w:rFonts w:ascii="Calibri" w:hAnsi="Calibri"/>
                <w:i/>
                <w:sz w:val="22"/>
                <w:szCs w:val="22"/>
              </w:rPr>
            </w:pPr>
          </w:p>
          <w:p w:rsidR="00896564" w:rsidRPr="00A170AB" w:rsidRDefault="00896564">
            <w:pPr>
              <w:rPr>
                <w:rFonts w:ascii="Calibri" w:hAnsi="Calibri"/>
                <w:b/>
                <w:bCs/>
                <w:i/>
                <w:sz w:val="22"/>
                <w:szCs w:val="22"/>
              </w:rPr>
            </w:pPr>
          </w:p>
        </w:tc>
        <w:tc>
          <w:tcPr>
            <w:tcW w:w="3951" w:type="dxa"/>
            <w:gridSpan w:val="4"/>
          </w:tcPr>
          <w:p w:rsidR="00896564" w:rsidRPr="00A170AB" w:rsidRDefault="00D969A3" w:rsidP="00A170AB">
            <w:pPr>
              <w:jc w:val="right"/>
              <w:rPr>
                <w:rFonts w:ascii="Calibri" w:hAnsi="Calibri"/>
                <w:i/>
                <w:sz w:val="22"/>
                <w:szCs w:val="22"/>
              </w:rPr>
            </w:pPr>
            <w:r w:rsidRPr="00A170AB">
              <w:rPr>
                <w:rFonts w:ascii="Calibri" w:hAnsi="Calibri"/>
                <w:i/>
                <w:sz w:val="22"/>
                <w:szCs w:val="22"/>
              </w:rPr>
              <w:t>Less than 250 Members</w:t>
            </w:r>
          </w:p>
        </w:tc>
        <w:tc>
          <w:tcPr>
            <w:tcW w:w="2632" w:type="dxa"/>
            <w:gridSpan w:val="2"/>
          </w:tcPr>
          <w:p w:rsidR="00896564" w:rsidRPr="00A170AB" w:rsidRDefault="00896564">
            <w:pPr>
              <w:rPr>
                <w:rFonts w:ascii="Calibri" w:hAnsi="Calibri"/>
                <w:i/>
                <w:sz w:val="22"/>
                <w:szCs w:val="22"/>
              </w:rPr>
            </w:pPr>
          </w:p>
        </w:tc>
      </w:tr>
      <w:tr w:rsidR="00896564" w:rsidRPr="00A170AB">
        <w:trPr>
          <w:cantSplit/>
          <w:trHeight w:val="275"/>
        </w:trPr>
        <w:tc>
          <w:tcPr>
            <w:tcW w:w="3245" w:type="dxa"/>
            <w:vMerge/>
          </w:tcPr>
          <w:p w:rsidR="00896564" w:rsidRPr="00A170AB" w:rsidRDefault="00896564">
            <w:pPr>
              <w:spacing w:before="100" w:beforeAutospacing="1" w:after="100" w:afterAutospacing="1"/>
              <w:rPr>
                <w:rFonts w:ascii="Calibri" w:hAnsi="Calibri" w:cs="Arial"/>
                <w:i/>
                <w:sz w:val="22"/>
                <w:szCs w:val="22"/>
              </w:rPr>
            </w:pPr>
          </w:p>
        </w:tc>
        <w:tc>
          <w:tcPr>
            <w:tcW w:w="3951" w:type="dxa"/>
            <w:gridSpan w:val="4"/>
          </w:tcPr>
          <w:p w:rsidR="00896564" w:rsidRPr="00A170AB" w:rsidRDefault="00D969A3" w:rsidP="00A170AB">
            <w:pPr>
              <w:jc w:val="right"/>
              <w:rPr>
                <w:rFonts w:ascii="Calibri" w:hAnsi="Calibri"/>
                <w:i/>
                <w:sz w:val="22"/>
                <w:szCs w:val="22"/>
              </w:rPr>
            </w:pPr>
            <w:r w:rsidRPr="00A170AB">
              <w:rPr>
                <w:rFonts w:ascii="Calibri" w:hAnsi="Calibri"/>
                <w:i/>
                <w:sz w:val="22"/>
                <w:szCs w:val="22"/>
              </w:rPr>
              <w:t>250 – 500</w:t>
            </w:r>
          </w:p>
        </w:tc>
        <w:tc>
          <w:tcPr>
            <w:tcW w:w="2632" w:type="dxa"/>
            <w:gridSpan w:val="2"/>
          </w:tcPr>
          <w:p w:rsidR="00896564" w:rsidRPr="00A170AB" w:rsidRDefault="00896564">
            <w:pPr>
              <w:rPr>
                <w:rFonts w:ascii="Calibri" w:hAnsi="Calibri"/>
                <w:i/>
                <w:sz w:val="22"/>
                <w:szCs w:val="22"/>
              </w:rPr>
            </w:pPr>
          </w:p>
        </w:tc>
      </w:tr>
      <w:tr w:rsidR="00896564" w:rsidRPr="00A170AB">
        <w:trPr>
          <w:cantSplit/>
          <w:trHeight w:val="275"/>
        </w:trPr>
        <w:tc>
          <w:tcPr>
            <w:tcW w:w="3245" w:type="dxa"/>
            <w:vMerge/>
          </w:tcPr>
          <w:p w:rsidR="00896564" w:rsidRPr="00A170AB" w:rsidRDefault="00896564">
            <w:pPr>
              <w:spacing w:before="100" w:beforeAutospacing="1" w:after="100" w:afterAutospacing="1"/>
              <w:rPr>
                <w:rFonts w:ascii="Calibri" w:hAnsi="Calibri" w:cs="Arial"/>
                <w:i/>
                <w:sz w:val="22"/>
                <w:szCs w:val="22"/>
              </w:rPr>
            </w:pPr>
          </w:p>
        </w:tc>
        <w:tc>
          <w:tcPr>
            <w:tcW w:w="3951" w:type="dxa"/>
            <w:gridSpan w:val="4"/>
          </w:tcPr>
          <w:p w:rsidR="00896564" w:rsidRPr="00A170AB" w:rsidRDefault="00D969A3" w:rsidP="00A170AB">
            <w:pPr>
              <w:jc w:val="right"/>
              <w:rPr>
                <w:rFonts w:ascii="Calibri" w:hAnsi="Calibri"/>
                <w:i/>
                <w:sz w:val="22"/>
                <w:szCs w:val="22"/>
              </w:rPr>
            </w:pPr>
            <w:r w:rsidRPr="00A170AB">
              <w:rPr>
                <w:rFonts w:ascii="Calibri" w:hAnsi="Calibri"/>
                <w:i/>
                <w:sz w:val="22"/>
                <w:szCs w:val="22"/>
              </w:rPr>
              <w:t>501 – 1000</w:t>
            </w:r>
          </w:p>
        </w:tc>
        <w:tc>
          <w:tcPr>
            <w:tcW w:w="2632" w:type="dxa"/>
            <w:gridSpan w:val="2"/>
          </w:tcPr>
          <w:p w:rsidR="00896564" w:rsidRPr="00A170AB" w:rsidRDefault="00896564">
            <w:pPr>
              <w:rPr>
                <w:rFonts w:ascii="Calibri" w:hAnsi="Calibri"/>
                <w:i/>
                <w:sz w:val="22"/>
                <w:szCs w:val="22"/>
              </w:rPr>
            </w:pPr>
          </w:p>
        </w:tc>
      </w:tr>
      <w:tr w:rsidR="00896564" w:rsidRPr="00A170AB">
        <w:trPr>
          <w:cantSplit/>
          <w:trHeight w:val="275"/>
        </w:trPr>
        <w:tc>
          <w:tcPr>
            <w:tcW w:w="3245" w:type="dxa"/>
            <w:vMerge/>
          </w:tcPr>
          <w:p w:rsidR="00896564" w:rsidRPr="00A170AB" w:rsidRDefault="00896564">
            <w:pPr>
              <w:spacing w:before="100" w:beforeAutospacing="1" w:after="100" w:afterAutospacing="1"/>
              <w:rPr>
                <w:rFonts w:ascii="Calibri" w:hAnsi="Calibri" w:cs="Arial"/>
                <w:i/>
                <w:sz w:val="22"/>
                <w:szCs w:val="22"/>
              </w:rPr>
            </w:pPr>
          </w:p>
        </w:tc>
        <w:tc>
          <w:tcPr>
            <w:tcW w:w="3951" w:type="dxa"/>
            <w:gridSpan w:val="4"/>
          </w:tcPr>
          <w:p w:rsidR="00896564" w:rsidRPr="00A170AB" w:rsidRDefault="00D969A3" w:rsidP="00A170AB">
            <w:pPr>
              <w:jc w:val="right"/>
              <w:rPr>
                <w:rFonts w:ascii="Calibri" w:hAnsi="Calibri"/>
                <w:i/>
                <w:sz w:val="22"/>
                <w:szCs w:val="22"/>
              </w:rPr>
            </w:pPr>
            <w:r w:rsidRPr="00A170AB">
              <w:rPr>
                <w:rFonts w:ascii="Calibri" w:hAnsi="Calibri"/>
                <w:i/>
                <w:sz w:val="22"/>
                <w:szCs w:val="22"/>
              </w:rPr>
              <w:t>1001 – 2500</w:t>
            </w:r>
          </w:p>
        </w:tc>
        <w:tc>
          <w:tcPr>
            <w:tcW w:w="2632" w:type="dxa"/>
            <w:gridSpan w:val="2"/>
          </w:tcPr>
          <w:p w:rsidR="00896564" w:rsidRPr="00A170AB" w:rsidRDefault="00896564">
            <w:pPr>
              <w:rPr>
                <w:rFonts w:ascii="Calibri" w:hAnsi="Calibri"/>
                <w:i/>
                <w:sz w:val="22"/>
                <w:szCs w:val="22"/>
              </w:rPr>
            </w:pPr>
          </w:p>
        </w:tc>
      </w:tr>
      <w:tr w:rsidR="00896564" w:rsidRPr="00A170AB">
        <w:trPr>
          <w:cantSplit/>
          <w:trHeight w:val="275"/>
        </w:trPr>
        <w:tc>
          <w:tcPr>
            <w:tcW w:w="3245" w:type="dxa"/>
            <w:vMerge/>
          </w:tcPr>
          <w:p w:rsidR="00896564" w:rsidRPr="00A170AB" w:rsidRDefault="00896564">
            <w:pPr>
              <w:spacing w:before="100" w:beforeAutospacing="1" w:after="100" w:afterAutospacing="1"/>
              <w:rPr>
                <w:rFonts w:ascii="Calibri" w:hAnsi="Calibri" w:cs="Arial"/>
                <w:i/>
                <w:sz w:val="22"/>
                <w:szCs w:val="22"/>
              </w:rPr>
            </w:pPr>
          </w:p>
        </w:tc>
        <w:tc>
          <w:tcPr>
            <w:tcW w:w="3951" w:type="dxa"/>
            <w:gridSpan w:val="4"/>
          </w:tcPr>
          <w:p w:rsidR="00896564" w:rsidRPr="00A170AB" w:rsidRDefault="00D969A3" w:rsidP="00A170AB">
            <w:pPr>
              <w:jc w:val="right"/>
              <w:rPr>
                <w:rFonts w:ascii="Calibri" w:hAnsi="Calibri"/>
                <w:i/>
                <w:sz w:val="22"/>
                <w:szCs w:val="22"/>
              </w:rPr>
            </w:pPr>
            <w:r w:rsidRPr="00A170AB">
              <w:rPr>
                <w:rFonts w:ascii="Calibri" w:hAnsi="Calibri"/>
                <w:i/>
                <w:sz w:val="22"/>
                <w:szCs w:val="22"/>
              </w:rPr>
              <w:t>2501 – 5000</w:t>
            </w:r>
          </w:p>
        </w:tc>
        <w:tc>
          <w:tcPr>
            <w:tcW w:w="2632" w:type="dxa"/>
            <w:gridSpan w:val="2"/>
          </w:tcPr>
          <w:p w:rsidR="00896564" w:rsidRPr="00A170AB" w:rsidRDefault="00896564">
            <w:pPr>
              <w:rPr>
                <w:rFonts w:ascii="Calibri" w:hAnsi="Calibri"/>
                <w:i/>
                <w:sz w:val="22"/>
                <w:szCs w:val="22"/>
              </w:rPr>
            </w:pPr>
          </w:p>
        </w:tc>
      </w:tr>
      <w:tr w:rsidR="00896564" w:rsidRPr="00A170AB">
        <w:trPr>
          <w:cantSplit/>
          <w:trHeight w:val="275"/>
        </w:trPr>
        <w:tc>
          <w:tcPr>
            <w:tcW w:w="3245" w:type="dxa"/>
            <w:vMerge/>
          </w:tcPr>
          <w:p w:rsidR="00896564" w:rsidRPr="00A170AB" w:rsidRDefault="00896564">
            <w:pPr>
              <w:spacing w:before="100" w:beforeAutospacing="1" w:after="100" w:afterAutospacing="1"/>
              <w:rPr>
                <w:rFonts w:ascii="Calibri" w:hAnsi="Calibri" w:cs="Arial"/>
                <w:i/>
                <w:sz w:val="22"/>
                <w:szCs w:val="22"/>
              </w:rPr>
            </w:pPr>
          </w:p>
        </w:tc>
        <w:tc>
          <w:tcPr>
            <w:tcW w:w="3951" w:type="dxa"/>
            <w:gridSpan w:val="4"/>
          </w:tcPr>
          <w:p w:rsidR="00896564" w:rsidRPr="00A170AB" w:rsidRDefault="00D969A3" w:rsidP="00A170AB">
            <w:pPr>
              <w:jc w:val="right"/>
              <w:rPr>
                <w:rFonts w:ascii="Calibri" w:hAnsi="Calibri"/>
                <w:i/>
                <w:sz w:val="22"/>
                <w:szCs w:val="22"/>
              </w:rPr>
            </w:pPr>
            <w:r w:rsidRPr="00A170AB">
              <w:rPr>
                <w:rFonts w:ascii="Calibri" w:hAnsi="Calibri"/>
                <w:i/>
                <w:sz w:val="22"/>
                <w:szCs w:val="22"/>
              </w:rPr>
              <w:t>5001 – 7500</w:t>
            </w:r>
          </w:p>
        </w:tc>
        <w:tc>
          <w:tcPr>
            <w:tcW w:w="2632" w:type="dxa"/>
            <w:gridSpan w:val="2"/>
          </w:tcPr>
          <w:p w:rsidR="00896564" w:rsidRPr="00A170AB" w:rsidRDefault="00896564">
            <w:pPr>
              <w:rPr>
                <w:rFonts w:ascii="Calibri" w:hAnsi="Calibri"/>
                <w:i/>
                <w:sz w:val="22"/>
                <w:szCs w:val="22"/>
              </w:rPr>
            </w:pPr>
          </w:p>
        </w:tc>
      </w:tr>
      <w:tr w:rsidR="00896564" w:rsidRPr="00A170AB">
        <w:trPr>
          <w:cantSplit/>
          <w:trHeight w:val="275"/>
        </w:trPr>
        <w:tc>
          <w:tcPr>
            <w:tcW w:w="3245" w:type="dxa"/>
            <w:vMerge/>
          </w:tcPr>
          <w:p w:rsidR="00896564" w:rsidRPr="00A170AB" w:rsidRDefault="00896564">
            <w:pPr>
              <w:spacing w:before="100" w:beforeAutospacing="1" w:after="100" w:afterAutospacing="1"/>
              <w:rPr>
                <w:rFonts w:ascii="Calibri" w:hAnsi="Calibri" w:cs="Arial"/>
                <w:i/>
                <w:sz w:val="22"/>
                <w:szCs w:val="22"/>
              </w:rPr>
            </w:pPr>
          </w:p>
        </w:tc>
        <w:tc>
          <w:tcPr>
            <w:tcW w:w="3951" w:type="dxa"/>
            <w:gridSpan w:val="4"/>
          </w:tcPr>
          <w:p w:rsidR="00896564" w:rsidRPr="00A170AB" w:rsidRDefault="00D969A3" w:rsidP="00A170AB">
            <w:pPr>
              <w:jc w:val="right"/>
              <w:rPr>
                <w:rFonts w:ascii="Calibri" w:hAnsi="Calibri"/>
                <w:i/>
                <w:sz w:val="22"/>
                <w:szCs w:val="22"/>
              </w:rPr>
            </w:pPr>
            <w:r w:rsidRPr="00A170AB">
              <w:rPr>
                <w:rFonts w:ascii="Calibri" w:hAnsi="Calibri"/>
                <w:i/>
                <w:sz w:val="22"/>
                <w:szCs w:val="22"/>
              </w:rPr>
              <w:t>7501 – 10000</w:t>
            </w:r>
          </w:p>
        </w:tc>
        <w:tc>
          <w:tcPr>
            <w:tcW w:w="2632" w:type="dxa"/>
            <w:gridSpan w:val="2"/>
          </w:tcPr>
          <w:p w:rsidR="00896564" w:rsidRPr="00A170AB" w:rsidRDefault="00896564">
            <w:pPr>
              <w:rPr>
                <w:rFonts w:ascii="Calibri" w:hAnsi="Calibri"/>
                <w:i/>
                <w:sz w:val="22"/>
                <w:szCs w:val="22"/>
              </w:rPr>
            </w:pPr>
          </w:p>
        </w:tc>
      </w:tr>
      <w:tr w:rsidR="00896564" w:rsidRPr="00A170AB">
        <w:trPr>
          <w:cantSplit/>
          <w:trHeight w:val="275"/>
        </w:trPr>
        <w:tc>
          <w:tcPr>
            <w:tcW w:w="3245" w:type="dxa"/>
            <w:vMerge/>
          </w:tcPr>
          <w:p w:rsidR="00896564" w:rsidRPr="00A170AB" w:rsidRDefault="00896564">
            <w:pPr>
              <w:spacing w:before="100" w:beforeAutospacing="1" w:after="100" w:afterAutospacing="1"/>
              <w:rPr>
                <w:rFonts w:ascii="Calibri" w:hAnsi="Calibri" w:cs="Arial"/>
                <w:i/>
                <w:sz w:val="22"/>
                <w:szCs w:val="22"/>
              </w:rPr>
            </w:pPr>
          </w:p>
        </w:tc>
        <w:tc>
          <w:tcPr>
            <w:tcW w:w="3951" w:type="dxa"/>
            <w:gridSpan w:val="4"/>
          </w:tcPr>
          <w:p w:rsidR="00896564" w:rsidRPr="00A170AB" w:rsidRDefault="00D969A3" w:rsidP="00A170AB">
            <w:pPr>
              <w:jc w:val="right"/>
              <w:rPr>
                <w:rFonts w:ascii="Calibri" w:hAnsi="Calibri"/>
                <w:i/>
                <w:sz w:val="22"/>
                <w:szCs w:val="22"/>
              </w:rPr>
            </w:pPr>
            <w:r w:rsidRPr="00A170AB">
              <w:rPr>
                <w:rFonts w:ascii="Calibri" w:hAnsi="Calibri"/>
                <w:i/>
                <w:sz w:val="22"/>
                <w:szCs w:val="22"/>
              </w:rPr>
              <w:t>More than 10000 Members</w:t>
            </w:r>
          </w:p>
        </w:tc>
        <w:tc>
          <w:tcPr>
            <w:tcW w:w="2632" w:type="dxa"/>
            <w:gridSpan w:val="2"/>
          </w:tcPr>
          <w:p w:rsidR="00896564" w:rsidRPr="00A170AB" w:rsidRDefault="00896564">
            <w:pPr>
              <w:rPr>
                <w:rFonts w:ascii="Calibri" w:hAnsi="Calibri"/>
                <w:i/>
                <w:sz w:val="22"/>
                <w:szCs w:val="22"/>
              </w:rPr>
            </w:pPr>
          </w:p>
        </w:tc>
      </w:tr>
      <w:tr w:rsidR="00896564" w:rsidRPr="00A170AB">
        <w:trPr>
          <w:trHeight w:val="560"/>
        </w:trPr>
        <w:tc>
          <w:tcPr>
            <w:tcW w:w="3245" w:type="dxa"/>
          </w:tcPr>
          <w:p w:rsidR="00896564" w:rsidRPr="00A170AB" w:rsidRDefault="00D969A3" w:rsidP="008C1101">
            <w:pPr>
              <w:spacing w:before="60"/>
              <w:rPr>
                <w:rFonts w:ascii="Calibri" w:hAnsi="Calibri"/>
                <w:b/>
                <w:bCs/>
                <w:i/>
                <w:sz w:val="22"/>
                <w:szCs w:val="22"/>
              </w:rPr>
            </w:pPr>
            <w:r w:rsidRPr="00A170AB">
              <w:rPr>
                <w:rFonts w:ascii="Calibri" w:hAnsi="Calibri" w:cs="Arial"/>
                <w:i/>
                <w:sz w:val="22"/>
                <w:szCs w:val="22"/>
              </w:rPr>
              <w:t xml:space="preserve">Is your organisation just for </w:t>
            </w:r>
            <w:r w:rsidR="008C1101" w:rsidRPr="00A170AB">
              <w:rPr>
                <w:rFonts w:ascii="Calibri" w:hAnsi="Calibri" w:cs="Arial"/>
                <w:i/>
                <w:sz w:val="22"/>
                <w:szCs w:val="22"/>
              </w:rPr>
              <w:t xml:space="preserve">polio survivors </w:t>
            </w:r>
            <w:r w:rsidRPr="00A170AB">
              <w:rPr>
                <w:rFonts w:ascii="Calibri" w:hAnsi="Calibri" w:cs="Arial"/>
                <w:i/>
                <w:sz w:val="22"/>
                <w:szCs w:val="22"/>
              </w:rPr>
              <w:t xml:space="preserve">or </w:t>
            </w:r>
            <w:r w:rsidR="008C1101" w:rsidRPr="00A170AB">
              <w:rPr>
                <w:rFonts w:ascii="Calibri" w:hAnsi="Calibri" w:cs="Arial"/>
                <w:i/>
                <w:sz w:val="22"/>
                <w:szCs w:val="22"/>
              </w:rPr>
              <w:t xml:space="preserve">a </w:t>
            </w:r>
            <w:r w:rsidRPr="00A170AB">
              <w:rPr>
                <w:rFonts w:ascii="Calibri" w:hAnsi="Calibri" w:cs="Arial"/>
                <w:i/>
                <w:sz w:val="22"/>
                <w:szCs w:val="22"/>
              </w:rPr>
              <w:t>part of an umbrella organisation?</w:t>
            </w:r>
          </w:p>
        </w:tc>
        <w:tc>
          <w:tcPr>
            <w:tcW w:w="6583" w:type="dxa"/>
            <w:gridSpan w:val="6"/>
          </w:tcPr>
          <w:p w:rsidR="00896564" w:rsidRPr="00A170AB" w:rsidRDefault="008A6E32" w:rsidP="0093156D">
            <w:pPr>
              <w:spacing w:before="120"/>
              <w:rPr>
                <w:rFonts w:ascii="Calibri" w:hAnsi="Calibri"/>
                <w:i/>
                <w:sz w:val="22"/>
                <w:szCs w:val="22"/>
              </w:rPr>
            </w:pPr>
            <w:r w:rsidRPr="008A6E32">
              <w:rPr>
                <w:rFonts w:ascii="Calibri" w:hAnsi="Calibri"/>
                <w:i/>
                <w:noProof/>
                <w:sz w:val="22"/>
                <w:szCs w:val="22"/>
                <w:lang w:val="en-US"/>
              </w:rPr>
              <w:pict>
                <v:rect id="_x0000_s1047" style="position:absolute;margin-left:182.6pt;margin-top:1.2pt;width:18pt;height:18pt;z-index:251654144;mso-position-horizontal-relative:text;mso-position-vertical-relative:text"/>
              </w:pict>
            </w:r>
            <w:r w:rsidR="00D969A3" w:rsidRPr="00A170AB">
              <w:rPr>
                <w:rFonts w:ascii="Calibri" w:hAnsi="Calibri"/>
                <w:i/>
                <w:sz w:val="22"/>
                <w:szCs w:val="22"/>
              </w:rPr>
              <w:t>Only for people with polio</w:t>
            </w:r>
            <w:r w:rsidR="00D969A3" w:rsidRPr="00A170AB">
              <w:rPr>
                <w:rFonts w:ascii="Calibri" w:hAnsi="Calibri"/>
                <w:i/>
                <w:noProof/>
                <w:sz w:val="22"/>
                <w:szCs w:val="22"/>
                <w:lang w:val="en-US"/>
              </w:rPr>
              <w:t xml:space="preserve"> </w:t>
            </w:r>
          </w:p>
          <w:p w:rsidR="00896564" w:rsidRPr="00A170AB" w:rsidRDefault="008A6E32">
            <w:pPr>
              <w:rPr>
                <w:rFonts w:ascii="Calibri" w:hAnsi="Calibri"/>
                <w:i/>
                <w:sz w:val="22"/>
                <w:szCs w:val="22"/>
              </w:rPr>
            </w:pPr>
            <w:r w:rsidRPr="008A6E32">
              <w:rPr>
                <w:rFonts w:ascii="Calibri" w:hAnsi="Calibri"/>
                <w:i/>
                <w:noProof/>
                <w:sz w:val="22"/>
                <w:szCs w:val="22"/>
                <w:lang w:val="en-US"/>
              </w:rPr>
              <w:pict>
                <v:rect id="_x0000_s1048" style="position:absolute;margin-left:183.85pt;margin-top:9.75pt;width:18pt;height:18pt;z-index:251655168"/>
              </w:pict>
            </w:r>
            <w:r w:rsidR="00D969A3" w:rsidRPr="00A170AB">
              <w:rPr>
                <w:rFonts w:ascii="Calibri" w:hAnsi="Calibri"/>
                <w:i/>
                <w:sz w:val="22"/>
                <w:szCs w:val="22"/>
              </w:rPr>
              <w:t xml:space="preserve">                                                                      </w:t>
            </w:r>
          </w:p>
          <w:p w:rsidR="00896564" w:rsidRPr="00A170AB" w:rsidRDefault="00D969A3">
            <w:pPr>
              <w:rPr>
                <w:rFonts w:ascii="Calibri" w:hAnsi="Calibri"/>
                <w:i/>
                <w:sz w:val="22"/>
                <w:szCs w:val="22"/>
              </w:rPr>
            </w:pPr>
            <w:r w:rsidRPr="00A170AB">
              <w:rPr>
                <w:rFonts w:ascii="Calibri" w:hAnsi="Calibri"/>
                <w:i/>
                <w:sz w:val="22"/>
                <w:szCs w:val="22"/>
              </w:rPr>
              <w:t xml:space="preserve">Part of an umbrella organisation                </w:t>
            </w:r>
          </w:p>
          <w:p w:rsidR="00896564" w:rsidRPr="00A170AB" w:rsidRDefault="00896564">
            <w:pPr>
              <w:rPr>
                <w:rFonts w:ascii="Calibri" w:hAnsi="Calibri"/>
                <w:i/>
                <w:sz w:val="22"/>
                <w:szCs w:val="22"/>
              </w:rPr>
            </w:pPr>
          </w:p>
        </w:tc>
      </w:tr>
      <w:tr w:rsidR="00896564" w:rsidRPr="00A170AB">
        <w:trPr>
          <w:trHeight w:val="560"/>
        </w:trPr>
        <w:tc>
          <w:tcPr>
            <w:tcW w:w="3245" w:type="dxa"/>
          </w:tcPr>
          <w:p w:rsidR="00896564" w:rsidRPr="00A170AB" w:rsidRDefault="00D969A3" w:rsidP="007B284F">
            <w:pPr>
              <w:spacing w:before="60"/>
              <w:rPr>
                <w:rFonts w:ascii="Calibri" w:hAnsi="Calibri"/>
                <w:i/>
                <w:sz w:val="22"/>
                <w:szCs w:val="22"/>
              </w:rPr>
            </w:pPr>
            <w:r w:rsidRPr="00A170AB">
              <w:rPr>
                <w:rFonts w:ascii="Calibri" w:hAnsi="Calibri"/>
                <w:i/>
                <w:sz w:val="22"/>
                <w:szCs w:val="22"/>
              </w:rPr>
              <w:t>If part of an umbrella organisation, please give more information.</w:t>
            </w:r>
          </w:p>
        </w:tc>
        <w:tc>
          <w:tcPr>
            <w:tcW w:w="6583" w:type="dxa"/>
            <w:gridSpan w:val="6"/>
          </w:tcPr>
          <w:p w:rsidR="00896564" w:rsidRPr="00A170AB" w:rsidRDefault="00896564">
            <w:pPr>
              <w:rPr>
                <w:rFonts w:ascii="Calibri" w:hAnsi="Calibri"/>
                <w:i/>
                <w:sz w:val="22"/>
                <w:szCs w:val="22"/>
              </w:rPr>
            </w:pPr>
          </w:p>
        </w:tc>
      </w:tr>
      <w:tr w:rsidR="00896564" w:rsidRPr="00A170AB">
        <w:trPr>
          <w:trHeight w:val="560"/>
        </w:trPr>
        <w:tc>
          <w:tcPr>
            <w:tcW w:w="3245" w:type="dxa"/>
          </w:tcPr>
          <w:p w:rsidR="00896564" w:rsidRPr="00A170AB" w:rsidRDefault="00D969A3" w:rsidP="00A170AB">
            <w:pPr>
              <w:spacing w:before="60"/>
              <w:rPr>
                <w:rFonts w:ascii="Calibri" w:hAnsi="Calibri"/>
                <w:b/>
                <w:bCs/>
                <w:i/>
                <w:sz w:val="22"/>
                <w:szCs w:val="22"/>
              </w:rPr>
            </w:pPr>
            <w:r w:rsidRPr="00A170AB">
              <w:rPr>
                <w:rFonts w:ascii="Calibri" w:hAnsi="Calibri" w:cs="Arial"/>
                <w:i/>
                <w:sz w:val="22"/>
                <w:szCs w:val="22"/>
              </w:rPr>
              <w:t xml:space="preserve">Is your organisation the only organisation for </w:t>
            </w:r>
            <w:r w:rsidR="00A170AB" w:rsidRPr="00A170AB">
              <w:rPr>
                <w:rFonts w:ascii="Calibri" w:hAnsi="Calibri" w:cs="Arial"/>
                <w:i/>
                <w:sz w:val="22"/>
                <w:szCs w:val="22"/>
              </w:rPr>
              <w:t>polio survivors</w:t>
            </w:r>
            <w:r w:rsidRPr="00A170AB">
              <w:rPr>
                <w:rFonts w:ascii="Calibri" w:hAnsi="Calibri" w:cs="Arial"/>
                <w:i/>
                <w:sz w:val="22"/>
                <w:szCs w:val="22"/>
              </w:rPr>
              <w:t xml:space="preserve"> in your country?</w:t>
            </w:r>
          </w:p>
        </w:tc>
        <w:tc>
          <w:tcPr>
            <w:tcW w:w="6583" w:type="dxa"/>
            <w:gridSpan w:val="6"/>
          </w:tcPr>
          <w:p w:rsidR="00896564" w:rsidRPr="00A170AB" w:rsidRDefault="008A6E32">
            <w:pPr>
              <w:rPr>
                <w:rFonts w:ascii="Calibri" w:hAnsi="Calibri"/>
                <w:i/>
                <w:sz w:val="22"/>
                <w:szCs w:val="22"/>
              </w:rPr>
            </w:pPr>
            <w:r w:rsidRPr="008A6E32">
              <w:rPr>
                <w:rFonts w:ascii="Calibri" w:hAnsi="Calibri"/>
                <w:i/>
                <w:noProof/>
                <w:sz w:val="22"/>
                <w:szCs w:val="22"/>
                <w:lang w:val="en-US"/>
              </w:rPr>
              <w:pict>
                <v:rect id="_x0000_s1049" style="position:absolute;margin-left:165.85pt;margin-top:10.55pt;width:18pt;height:18pt;z-index:251656192;mso-position-horizontal-relative:text;mso-position-vertical-relative:text"/>
              </w:pict>
            </w:r>
            <w:r w:rsidRPr="008A6E32">
              <w:rPr>
                <w:rFonts w:ascii="Calibri" w:hAnsi="Calibri"/>
                <w:i/>
                <w:noProof/>
                <w:sz w:val="22"/>
                <w:szCs w:val="22"/>
                <w:lang w:val="en-US"/>
              </w:rPr>
              <w:pict>
                <v:rect id="_x0000_s1050" style="position:absolute;margin-left:39.85pt;margin-top:10.55pt;width:18pt;height:18pt;z-index:251657216;mso-position-horizontal-relative:text;mso-position-vertical-relative:text"/>
              </w:pict>
            </w:r>
          </w:p>
          <w:p w:rsidR="00896564" w:rsidRPr="00A170AB" w:rsidRDefault="00D969A3">
            <w:pPr>
              <w:rPr>
                <w:rFonts w:ascii="Calibri" w:hAnsi="Calibri"/>
                <w:i/>
                <w:sz w:val="22"/>
                <w:szCs w:val="22"/>
              </w:rPr>
            </w:pPr>
            <w:r w:rsidRPr="00A170AB">
              <w:rPr>
                <w:rFonts w:ascii="Calibri" w:hAnsi="Calibri"/>
                <w:i/>
                <w:sz w:val="22"/>
                <w:szCs w:val="22"/>
              </w:rPr>
              <w:t xml:space="preserve">YES                                NO                        </w:t>
            </w:r>
          </w:p>
        </w:tc>
      </w:tr>
      <w:tr w:rsidR="00A170AB" w:rsidRPr="00A170AB" w:rsidTr="00A170AB">
        <w:trPr>
          <w:cantSplit/>
          <w:trHeight w:val="1456"/>
        </w:trPr>
        <w:tc>
          <w:tcPr>
            <w:tcW w:w="3245" w:type="dxa"/>
          </w:tcPr>
          <w:p w:rsidR="00A170AB" w:rsidRPr="00A170AB" w:rsidRDefault="00A170AB" w:rsidP="006640E2">
            <w:pPr>
              <w:spacing w:before="120"/>
              <w:rPr>
                <w:rFonts w:ascii="Calibri" w:hAnsi="Calibri"/>
                <w:b/>
                <w:bCs/>
                <w:i/>
                <w:sz w:val="22"/>
                <w:szCs w:val="22"/>
              </w:rPr>
            </w:pPr>
            <w:r w:rsidRPr="00A170AB">
              <w:rPr>
                <w:rFonts w:ascii="Calibri" w:hAnsi="Calibri" w:cs="Arial"/>
                <w:i/>
                <w:sz w:val="22"/>
                <w:szCs w:val="22"/>
              </w:rPr>
              <w:t>If not, please could you supply a list with contact details of other organisations for polio survivors in your country?</w:t>
            </w:r>
          </w:p>
        </w:tc>
        <w:tc>
          <w:tcPr>
            <w:tcW w:w="6583" w:type="dxa"/>
            <w:gridSpan w:val="6"/>
          </w:tcPr>
          <w:p w:rsidR="00A170AB" w:rsidRPr="00A170AB" w:rsidRDefault="00A170AB">
            <w:pPr>
              <w:rPr>
                <w:rFonts w:ascii="Calibri" w:hAnsi="Calibri"/>
                <w:i/>
                <w:sz w:val="22"/>
                <w:szCs w:val="22"/>
              </w:rPr>
            </w:pPr>
          </w:p>
          <w:p w:rsidR="00A170AB" w:rsidRPr="00A170AB" w:rsidRDefault="00A170AB">
            <w:pPr>
              <w:rPr>
                <w:rFonts w:ascii="Calibri" w:hAnsi="Calibri"/>
                <w:i/>
                <w:sz w:val="22"/>
                <w:szCs w:val="22"/>
              </w:rPr>
            </w:pPr>
          </w:p>
          <w:p w:rsidR="00A170AB" w:rsidRPr="00A170AB" w:rsidRDefault="00A170AB">
            <w:pPr>
              <w:rPr>
                <w:rFonts w:ascii="Calibri" w:hAnsi="Calibri"/>
                <w:i/>
                <w:sz w:val="22"/>
                <w:szCs w:val="22"/>
              </w:rPr>
            </w:pPr>
          </w:p>
          <w:p w:rsidR="00A170AB" w:rsidRPr="00A170AB" w:rsidRDefault="00A170AB" w:rsidP="00C13C4E">
            <w:pPr>
              <w:rPr>
                <w:rFonts w:ascii="Calibri" w:hAnsi="Calibri"/>
                <w:i/>
                <w:sz w:val="22"/>
                <w:szCs w:val="22"/>
              </w:rPr>
            </w:pPr>
          </w:p>
        </w:tc>
      </w:tr>
      <w:tr w:rsidR="00896564" w:rsidRPr="00A170AB" w:rsidTr="00F13F5E">
        <w:trPr>
          <w:cantSplit/>
          <w:trHeight w:val="274"/>
        </w:trPr>
        <w:tc>
          <w:tcPr>
            <w:tcW w:w="3245" w:type="dxa"/>
            <w:vMerge w:val="restart"/>
          </w:tcPr>
          <w:p w:rsidR="00896564" w:rsidRPr="00A170AB" w:rsidRDefault="00D969A3" w:rsidP="00F13F5E">
            <w:pPr>
              <w:spacing w:before="60"/>
              <w:rPr>
                <w:rFonts w:ascii="Calibri" w:hAnsi="Calibri"/>
                <w:b/>
                <w:bCs/>
                <w:i/>
                <w:sz w:val="22"/>
                <w:szCs w:val="22"/>
              </w:rPr>
            </w:pPr>
            <w:r w:rsidRPr="00A170AB">
              <w:rPr>
                <w:rFonts w:ascii="Calibri" w:hAnsi="Calibri" w:cs="Arial"/>
                <w:i/>
                <w:sz w:val="22"/>
                <w:szCs w:val="22"/>
              </w:rPr>
              <w:t xml:space="preserve">Annual </w:t>
            </w:r>
            <w:r w:rsidR="007B284F" w:rsidRPr="00A170AB">
              <w:rPr>
                <w:rFonts w:ascii="Calibri" w:hAnsi="Calibri" w:cs="Arial"/>
                <w:i/>
                <w:sz w:val="22"/>
                <w:szCs w:val="22"/>
              </w:rPr>
              <w:t>i</w:t>
            </w:r>
            <w:r w:rsidRPr="00A170AB">
              <w:rPr>
                <w:rFonts w:ascii="Calibri" w:hAnsi="Calibri" w:cs="Arial"/>
                <w:i/>
                <w:sz w:val="22"/>
                <w:szCs w:val="22"/>
              </w:rPr>
              <w:t>ncome of your organisation in your last financial year.</w:t>
            </w:r>
          </w:p>
        </w:tc>
        <w:tc>
          <w:tcPr>
            <w:tcW w:w="2118" w:type="dxa"/>
          </w:tcPr>
          <w:p w:rsidR="00896564" w:rsidRPr="00A170AB" w:rsidRDefault="00D969A3">
            <w:pPr>
              <w:rPr>
                <w:rFonts w:ascii="Calibri" w:hAnsi="Calibri"/>
                <w:i/>
                <w:sz w:val="22"/>
                <w:szCs w:val="22"/>
              </w:rPr>
            </w:pPr>
            <w:r w:rsidRPr="00A170AB">
              <w:rPr>
                <w:rFonts w:ascii="Calibri" w:hAnsi="Calibri"/>
                <w:i/>
                <w:sz w:val="22"/>
                <w:szCs w:val="22"/>
              </w:rPr>
              <w:t>Less than €12,500</w:t>
            </w:r>
          </w:p>
        </w:tc>
        <w:tc>
          <w:tcPr>
            <w:tcW w:w="841" w:type="dxa"/>
            <w:gridSpan w:val="2"/>
          </w:tcPr>
          <w:p w:rsidR="00896564" w:rsidRPr="00A170AB" w:rsidRDefault="00896564">
            <w:pPr>
              <w:rPr>
                <w:rFonts w:ascii="Calibri" w:hAnsi="Calibri"/>
                <w:i/>
                <w:sz w:val="22"/>
                <w:szCs w:val="22"/>
              </w:rPr>
            </w:pPr>
          </w:p>
        </w:tc>
        <w:tc>
          <w:tcPr>
            <w:tcW w:w="2409" w:type="dxa"/>
            <w:gridSpan w:val="2"/>
          </w:tcPr>
          <w:p w:rsidR="00896564" w:rsidRPr="00A170AB" w:rsidRDefault="00896564">
            <w:pPr>
              <w:rPr>
                <w:rFonts w:ascii="Calibri" w:hAnsi="Calibri"/>
                <w:i/>
                <w:sz w:val="22"/>
                <w:szCs w:val="22"/>
              </w:rPr>
            </w:pPr>
          </w:p>
        </w:tc>
        <w:tc>
          <w:tcPr>
            <w:tcW w:w="1215" w:type="dxa"/>
          </w:tcPr>
          <w:p w:rsidR="00896564" w:rsidRPr="00A170AB" w:rsidRDefault="00896564">
            <w:pPr>
              <w:rPr>
                <w:rFonts w:ascii="Calibri" w:hAnsi="Calibri"/>
                <w:i/>
                <w:sz w:val="22"/>
                <w:szCs w:val="22"/>
              </w:rPr>
            </w:pPr>
          </w:p>
        </w:tc>
      </w:tr>
      <w:tr w:rsidR="00896564" w:rsidRPr="00A170AB" w:rsidTr="00F13F5E">
        <w:trPr>
          <w:cantSplit/>
          <w:trHeight w:val="273"/>
        </w:trPr>
        <w:tc>
          <w:tcPr>
            <w:tcW w:w="3245" w:type="dxa"/>
            <w:vMerge/>
          </w:tcPr>
          <w:p w:rsidR="00896564" w:rsidRPr="00A170AB" w:rsidRDefault="00896564">
            <w:pPr>
              <w:rPr>
                <w:rFonts w:ascii="Calibri" w:hAnsi="Calibri" w:cs="Arial"/>
                <w:i/>
                <w:sz w:val="22"/>
                <w:szCs w:val="22"/>
              </w:rPr>
            </w:pPr>
          </w:p>
        </w:tc>
        <w:tc>
          <w:tcPr>
            <w:tcW w:w="2118" w:type="dxa"/>
          </w:tcPr>
          <w:p w:rsidR="00896564" w:rsidRPr="00A170AB" w:rsidRDefault="00D969A3">
            <w:pPr>
              <w:rPr>
                <w:rFonts w:ascii="Calibri" w:hAnsi="Calibri"/>
                <w:i/>
                <w:sz w:val="22"/>
                <w:szCs w:val="22"/>
              </w:rPr>
            </w:pPr>
            <w:r w:rsidRPr="00A170AB">
              <w:rPr>
                <w:rFonts w:ascii="Calibri" w:hAnsi="Calibri"/>
                <w:i/>
                <w:sz w:val="22"/>
                <w:szCs w:val="22"/>
              </w:rPr>
              <w:t>€12,500-65,000</w:t>
            </w:r>
          </w:p>
        </w:tc>
        <w:tc>
          <w:tcPr>
            <w:tcW w:w="841" w:type="dxa"/>
            <w:gridSpan w:val="2"/>
          </w:tcPr>
          <w:p w:rsidR="00896564" w:rsidRPr="00A170AB" w:rsidRDefault="00896564">
            <w:pPr>
              <w:rPr>
                <w:rFonts w:ascii="Calibri" w:hAnsi="Calibri"/>
                <w:i/>
                <w:sz w:val="22"/>
                <w:szCs w:val="22"/>
              </w:rPr>
            </w:pPr>
          </w:p>
        </w:tc>
        <w:tc>
          <w:tcPr>
            <w:tcW w:w="2409" w:type="dxa"/>
            <w:gridSpan w:val="2"/>
          </w:tcPr>
          <w:p w:rsidR="00896564" w:rsidRPr="00A170AB" w:rsidRDefault="00896564">
            <w:pPr>
              <w:rPr>
                <w:rFonts w:ascii="Calibri" w:hAnsi="Calibri"/>
                <w:i/>
                <w:sz w:val="22"/>
                <w:szCs w:val="22"/>
              </w:rPr>
            </w:pPr>
          </w:p>
        </w:tc>
        <w:tc>
          <w:tcPr>
            <w:tcW w:w="1215" w:type="dxa"/>
          </w:tcPr>
          <w:p w:rsidR="00896564" w:rsidRPr="00A170AB" w:rsidRDefault="00896564">
            <w:pPr>
              <w:rPr>
                <w:rFonts w:ascii="Calibri" w:hAnsi="Calibri"/>
                <w:i/>
                <w:sz w:val="22"/>
                <w:szCs w:val="22"/>
              </w:rPr>
            </w:pPr>
          </w:p>
        </w:tc>
      </w:tr>
      <w:tr w:rsidR="00896564" w:rsidRPr="00A170AB" w:rsidTr="00F13F5E">
        <w:trPr>
          <w:cantSplit/>
          <w:trHeight w:val="273"/>
        </w:trPr>
        <w:tc>
          <w:tcPr>
            <w:tcW w:w="3245" w:type="dxa"/>
            <w:vMerge/>
          </w:tcPr>
          <w:p w:rsidR="00896564" w:rsidRPr="00A170AB" w:rsidRDefault="00896564">
            <w:pPr>
              <w:rPr>
                <w:rFonts w:ascii="Calibri" w:hAnsi="Calibri" w:cs="Arial"/>
                <w:i/>
                <w:sz w:val="22"/>
                <w:szCs w:val="22"/>
              </w:rPr>
            </w:pPr>
          </w:p>
        </w:tc>
        <w:tc>
          <w:tcPr>
            <w:tcW w:w="2118" w:type="dxa"/>
          </w:tcPr>
          <w:p w:rsidR="00896564" w:rsidRPr="00A170AB" w:rsidRDefault="00D969A3">
            <w:pPr>
              <w:rPr>
                <w:rFonts w:ascii="Calibri" w:hAnsi="Calibri"/>
                <w:i/>
                <w:sz w:val="22"/>
                <w:szCs w:val="22"/>
              </w:rPr>
            </w:pPr>
            <w:r w:rsidRPr="00A170AB">
              <w:rPr>
                <w:rFonts w:ascii="Calibri" w:hAnsi="Calibri"/>
                <w:i/>
                <w:sz w:val="22"/>
                <w:szCs w:val="22"/>
              </w:rPr>
              <w:t>€65,000-130,000</w:t>
            </w:r>
          </w:p>
        </w:tc>
        <w:tc>
          <w:tcPr>
            <w:tcW w:w="841" w:type="dxa"/>
            <w:gridSpan w:val="2"/>
          </w:tcPr>
          <w:p w:rsidR="00896564" w:rsidRPr="00A170AB" w:rsidRDefault="00896564">
            <w:pPr>
              <w:rPr>
                <w:rFonts w:ascii="Calibri" w:hAnsi="Calibri"/>
                <w:i/>
                <w:sz w:val="22"/>
                <w:szCs w:val="22"/>
              </w:rPr>
            </w:pPr>
          </w:p>
        </w:tc>
        <w:tc>
          <w:tcPr>
            <w:tcW w:w="2409" w:type="dxa"/>
            <w:gridSpan w:val="2"/>
          </w:tcPr>
          <w:p w:rsidR="00896564" w:rsidRPr="00A170AB" w:rsidRDefault="00896564">
            <w:pPr>
              <w:rPr>
                <w:rFonts w:ascii="Calibri" w:hAnsi="Calibri"/>
                <w:i/>
                <w:sz w:val="22"/>
                <w:szCs w:val="22"/>
              </w:rPr>
            </w:pPr>
          </w:p>
        </w:tc>
        <w:tc>
          <w:tcPr>
            <w:tcW w:w="1215" w:type="dxa"/>
          </w:tcPr>
          <w:p w:rsidR="00896564" w:rsidRPr="00A170AB" w:rsidRDefault="00896564">
            <w:pPr>
              <w:rPr>
                <w:rFonts w:ascii="Calibri" w:hAnsi="Calibri"/>
                <w:i/>
                <w:sz w:val="22"/>
                <w:szCs w:val="22"/>
              </w:rPr>
            </w:pPr>
          </w:p>
        </w:tc>
      </w:tr>
      <w:tr w:rsidR="00A170AB" w:rsidRPr="00A170AB" w:rsidTr="00F13F5E">
        <w:trPr>
          <w:cantSplit/>
          <w:trHeight w:val="273"/>
        </w:trPr>
        <w:tc>
          <w:tcPr>
            <w:tcW w:w="3245" w:type="dxa"/>
          </w:tcPr>
          <w:p w:rsidR="00A170AB" w:rsidRPr="00A170AB" w:rsidRDefault="00A170AB" w:rsidP="00A170AB">
            <w:pPr>
              <w:rPr>
                <w:rFonts w:ascii="Calibri" w:hAnsi="Calibri" w:cs="Arial"/>
                <w:i/>
                <w:sz w:val="22"/>
                <w:szCs w:val="22"/>
              </w:rPr>
            </w:pPr>
          </w:p>
        </w:tc>
        <w:tc>
          <w:tcPr>
            <w:tcW w:w="2118" w:type="dxa"/>
          </w:tcPr>
          <w:p w:rsidR="00A170AB" w:rsidRPr="00A170AB" w:rsidRDefault="00A170AB" w:rsidP="00A170AB">
            <w:pPr>
              <w:rPr>
                <w:rFonts w:ascii="Calibri" w:hAnsi="Calibri"/>
                <w:i/>
                <w:sz w:val="22"/>
                <w:szCs w:val="22"/>
              </w:rPr>
            </w:pPr>
            <w:r w:rsidRPr="00A170AB">
              <w:rPr>
                <w:rFonts w:ascii="Calibri" w:hAnsi="Calibri"/>
                <w:i/>
                <w:sz w:val="22"/>
                <w:szCs w:val="22"/>
              </w:rPr>
              <w:t>€130,000-300,000</w:t>
            </w:r>
          </w:p>
        </w:tc>
        <w:tc>
          <w:tcPr>
            <w:tcW w:w="841" w:type="dxa"/>
            <w:gridSpan w:val="2"/>
          </w:tcPr>
          <w:p w:rsidR="00A170AB" w:rsidRPr="00A170AB" w:rsidRDefault="00A170AB" w:rsidP="00A170AB">
            <w:pPr>
              <w:rPr>
                <w:rFonts w:ascii="Calibri" w:hAnsi="Calibri"/>
                <w:i/>
                <w:sz w:val="22"/>
                <w:szCs w:val="22"/>
              </w:rPr>
            </w:pPr>
          </w:p>
        </w:tc>
        <w:tc>
          <w:tcPr>
            <w:tcW w:w="2409" w:type="dxa"/>
            <w:gridSpan w:val="2"/>
          </w:tcPr>
          <w:p w:rsidR="00A170AB" w:rsidRPr="00A170AB" w:rsidRDefault="00A170AB" w:rsidP="00A170AB">
            <w:pPr>
              <w:rPr>
                <w:rFonts w:ascii="Calibri" w:hAnsi="Calibri"/>
                <w:i/>
                <w:sz w:val="22"/>
                <w:szCs w:val="22"/>
              </w:rPr>
            </w:pPr>
          </w:p>
        </w:tc>
        <w:tc>
          <w:tcPr>
            <w:tcW w:w="1215" w:type="dxa"/>
          </w:tcPr>
          <w:p w:rsidR="00A170AB" w:rsidRPr="00A170AB" w:rsidRDefault="00A170AB" w:rsidP="00A170AB">
            <w:pPr>
              <w:rPr>
                <w:rFonts w:ascii="Calibri" w:hAnsi="Calibri"/>
                <w:i/>
                <w:sz w:val="22"/>
                <w:szCs w:val="22"/>
              </w:rPr>
            </w:pPr>
          </w:p>
        </w:tc>
      </w:tr>
      <w:tr w:rsidR="00A170AB" w:rsidRPr="00A170AB" w:rsidTr="00F13F5E">
        <w:trPr>
          <w:cantSplit/>
          <w:trHeight w:val="273"/>
        </w:trPr>
        <w:tc>
          <w:tcPr>
            <w:tcW w:w="3245" w:type="dxa"/>
          </w:tcPr>
          <w:p w:rsidR="00A170AB" w:rsidRPr="00A170AB" w:rsidRDefault="00A170AB" w:rsidP="00A170AB">
            <w:pPr>
              <w:rPr>
                <w:rFonts w:ascii="Calibri" w:hAnsi="Calibri" w:cs="Arial"/>
                <w:i/>
                <w:sz w:val="22"/>
                <w:szCs w:val="22"/>
              </w:rPr>
            </w:pPr>
          </w:p>
        </w:tc>
        <w:tc>
          <w:tcPr>
            <w:tcW w:w="2118" w:type="dxa"/>
          </w:tcPr>
          <w:p w:rsidR="00A170AB" w:rsidRPr="00A170AB" w:rsidRDefault="00A170AB" w:rsidP="00A170AB">
            <w:pPr>
              <w:rPr>
                <w:rFonts w:ascii="Calibri" w:hAnsi="Calibri"/>
                <w:i/>
                <w:sz w:val="22"/>
                <w:szCs w:val="22"/>
              </w:rPr>
            </w:pPr>
            <w:r w:rsidRPr="00A170AB">
              <w:rPr>
                <w:rFonts w:ascii="Calibri" w:hAnsi="Calibri"/>
                <w:i/>
                <w:sz w:val="22"/>
                <w:szCs w:val="22"/>
              </w:rPr>
              <w:t>More than €300,000</w:t>
            </w:r>
          </w:p>
        </w:tc>
        <w:tc>
          <w:tcPr>
            <w:tcW w:w="841" w:type="dxa"/>
            <w:gridSpan w:val="2"/>
          </w:tcPr>
          <w:p w:rsidR="00A170AB" w:rsidRPr="00A170AB" w:rsidRDefault="00A170AB" w:rsidP="00A170AB">
            <w:pPr>
              <w:rPr>
                <w:rFonts w:ascii="Calibri" w:hAnsi="Calibri"/>
                <w:i/>
                <w:sz w:val="22"/>
                <w:szCs w:val="22"/>
              </w:rPr>
            </w:pPr>
          </w:p>
        </w:tc>
        <w:tc>
          <w:tcPr>
            <w:tcW w:w="2409" w:type="dxa"/>
            <w:gridSpan w:val="2"/>
          </w:tcPr>
          <w:p w:rsidR="00A170AB" w:rsidRPr="00A170AB" w:rsidRDefault="00A170AB" w:rsidP="00A170AB">
            <w:pPr>
              <w:rPr>
                <w:rFonts w:ascii="Calibri" w:hAnsi="Calibri"/>
                <w:i/>
                <w:sz w:val="22"/>
                <w:szCs w:val="22"/>
              </w:rPr>
            </w:pPr>
          </w:p>
        </w:tc>
        <w:tc>
          <w:tcPr>
            <w:tcW w:w="1215" w:type="dxa"/>
          </w:tcPr>
          <w:p w:rsidR="00A170AB" w:rsidRPr="00A170AB" w:rsidRDefault="00A170AB" w:rsidP="00A170AB">
            <w:pPr>
              <w:rPr>
                <w:rFonts w:ascii="Calibri" w:hAnsi="Calibri"/>
                <w:i/>
                <w:sz w:val="22"/>
                <w:szCs w:val="22"/>
              </w:rPr>
            </w:pPr>
          </w:p>
        </w:tc>
      </w:tr>
      <w:tr w:rsidR="00896564" w:rsidRPr="00A170AB">
        <w:trPr>
          <w:cantSplit/>
          <w:trHeight w:val="560"/>
        </w:trPr>
        <w:tc>
          <w:tcPr>
            <w:tcW w:w="9828" w:type="dxa"/>
            <w:gridSpan w:val="7"/>
          </w:tcPr>
          <w:p w:rsidR="00896564" w:rsidRPr="00A170AB" w:rsidRDefault="00896564">
            <w:pPr>
              <w:jc w:val="center"/>
              <w:rPr>
                <w:rFonts w:ascii="Calibri" w:hAnsi="Calibri"/>
                <w:i/>
                <w:sz w:val="22"/>
                <w:szCs w:val="22"/>
              </w:rPr>
            </w:pPr>
          </w:p>
          <w:p w:rsidR="00896564" w:rsidRPr="00A170AB" w:rsidRDefault="00D969A3">
            <w:pPr>
              <w:pStyle w:val="Heading3"/>
              <w:jc w:val="center"/>
              <w:rPr>
                <w:rFonts w:ascii="Calibri" w:hAnsi="Calibri"/>
                <w:sz w:val="22"/>
                <w:szCs w:val="22"/>
              </w:rPr>
            </w:pPr>
            <w:r w:rsidRPr="00A170AB">
              <w:rPr>
                <w:rFonts w:ascii="Calibri" w:hAnsi="Calibri"/>
                <w:sz w:val="22"/>
                <w:szCs w:val="22"/>
              </w:rPr>
              <w:t>Please turn over for Joining Fee/Annual member</w:t>
            </w:r>
            <w:r w:rsidR="00A170AB" w:rsidRPr="00A170AB">
              <w:rPr>
                <w:rFonts w:ascii="Calibri" w:hAnsi="Calibri"/>
                <w:sz w:val="22"/>
                <w:szCs w:val="22"/>
              </w:rPr>
              <w:t>ship</w:t>
            </w:r>
            <w:r w:rsidRPr="00A170AB">
              <w:rPr>
                <w:rFonts w:ascii="Calibri" w:hAnsi="Calibri"/>
                <w:sz w:val="22"/>
                <w:szCs w:val="22"/>
              </w:rPr>
              <w:t xml:space="preserve"> fee scales and Signed Agreement</w:t>
            </w:r>
          </w:p>
        </w:tc>
      </w:tr>
    </w:tbl>
    <w:p w:rsidR="0039587F" w:rsidRDefault="0039587F">
      <w:pPr>
        <w:pStyle w:val="BodyText"/>
        <w:jc w:val="both"/>
        <w:rPr>
          <w:rFonts w:ascii="Calibri" w:hAnsi="Calibri"/>
          <w:sz w:val="22"/>
          <w:szCs w:val="22"/>
        </w:rPr>
      </w:pPr>
    </w:p>
    <w:p w:rsidR="00962B68" w:rsidRDefault="00D969A3" w:rsidP="0031329F">
      <w:pPr>
        <w:pStyle w:val="BodyText"/>
        <w:spacing w:after="120"/>
        <w:jc w:val="both"/>
        <w:rPr>
          <w:rFonts w:ascii="Calibri" w:hAnsi="Calibri"/>
          <w:sz w:val="22"/>
          <w:szCs w:val="22"/>
        </w:rPr>
      </w:pPr>
      <w:r>
        <w:rPr>
          <w:rFonts w:ascii="Calibri" w:hAnsi="Calibri"/>
          <w:sz w:val="22"/>
          <w:szCs w:val="22"/>
        </w:rPr>
        <w:t xml:space="preserve">The European Polio Union relies heavily on the fees paid by its member organisations. The fees below are a suggested minimum. </w:t>
      </w:r>
    </w:p>
    <w:p w:rsidR="00896564" w:rsidRDefault="00D969A3" w:rsidP="0031329F">
      <w:pPr>
        <w:pStyle w:val="BodyText"/>
        <w:spacing w:after="120"/>
        <w:jc w:val="both"/>
        <w:rPr>
          <w:rFonts w:ascii="Calibri" w:hAnsi="Calibri"/>
          <w:sz w:val="22"/>
          <w:szCs w:val="22"/>
        </w:rPr>
      </w:pPr>
      <w:r>
        <w:rPr>
          <w:rFonts w:ascii="Calibri" w:hAnsi="Calibri"/>
          <w:sz w:val="22"/>
          <w:szCs w:val="22"/>
        </w:rPr>
        <w:t>If you can afford to pay more or give a donation, this will help us to provide better support to you, our member organisations and people with polio and Post Polio Syndrome throughout Europe.</w:t>
      </w:r>
    </w:p>
    <w:p w:rsidR="0031329F" w:rsidRDefault="0031329F" w:rsidP="0031329F">
      <w:pPr>
        <w:pStyle w:val="BodyText"/>
        <w:spacing w:after="120"/>
        <w:jc w:val="both"/>
        <w:rPr>
          <w:rFonts w:ascii="Calibri" w:hAnsi="Calibri"/>
          <w:sz w:val="22"/>
          <w:szCs w:val="22"/>
        </w:rPr>
      </w:pPr>
    </w:p>
    <w:p w:rsidR="00DD332B" w:rsidRDefault="00DD332B" w:rsidP="00DD332B">
      <w:pPr>
        <w:pStyle w:val="BodyText"/>
        <w:jc w:val="both"/>
      </w:pPr>
    </w:p>
    <w:p w:rsidR="00DD332B" w:rsidRPr="00DD332B" w:rsidRDefault="00C32EB2" w:rsidP="00DD332B">
      <w:pPr>
        <w:pStyle w:val="BodyA"/>
        <w:numPr>
          <w:ilvl w:val="0"/>
          <w:numId w:val="1"/>
        </w:numPr>
        <w:spacing w:after="120"/>
        <w:ind w:left="284" w:hanging="284"/>
        <w:rPr>
          <w:rFonts w:asciiTheme="minorHAnsi" w:hAnsiTheme="minorHAnsi" w:cstheme="minorHAnsi"/>
          <w:i/>
        </w:rPr>
      </w:pPr>
      <w:r>
        <w:rPr>
          <w:rFonts w:asciiTheme="minorHAnsi" w:hAnsiTheme="minorHAnsi" w:cstheme="minorHAnsi"/>
          <w:i/>
          <w:u w:val="single"/>
        </w:rPr>
        <w:t xml:space="preserve">Full </w:t>
      </w:r>
      <w:r w:rsidR="00DD332B" w:rsidRPr="00DD332B">
        <w:rPr>
          <w:rFonts w:asciiTheme="minorHAnsi" w:hAnsiTheme="minorHAnsi" w:cstheme="minorHAnsi"/>
          <w:i/>
          <w:u w:val="single"/>
        </w:rPr>
        <w:t xml:space="preserve">Members </w:t>
      </w:r>
      <w:r w:rsidR="00DD332B" w:rsidRPr="00DD332B">
        <w:rPr>
          <w:rFonts w:asciiTheme="minorHAnsi" w:hAnsiTheme="minorHAnsi" w:cstheme="minorHAnsi"/>
          <w:i/>
        </w:rPr>
        <w:t>(as defined in Article 5</w:t>
      </w:r>
      <w:r>
        <w:rPr>
          <w:rFonts w:asciiTheme="minorHAnsi" w:hAnsiTheme="minorHAnsi" w:cstheme="minorHAnsi"/>
          <w:i/>
        </w:rPr>
        <w:t>.</w:t>
      </w:r>
      <w:r w:rsidR="00DD332B" w:rsidRPr="00DD332B">
        <w:rPr>
          <w:rFonts w:asciiTheme="minorHAnsi" w:hAnsiTheme="minorHAnsi" w:cstheme="minorHAnsi"/>
          <w:i/>
        </w:rPr>
        <w:t>1</w:t>
      </w:r>
      <w:r>
        <w:rPr>
          <w:rFonts w:asciiTheme="minorHAnsi" w:hAnsiTheme="minorHAnsi" w:cstheme="minorHAnsi"/>
          <w:i/>
        </w:rPr>
        <w:t>.1.</w:t>
      </w:r>
      <w:r w:rsidR="00DD332B" w:rsidRPr="00DD332B">
        <w:rPr>
          <w:rFonts w:asciiTheme="minorHAnsi" w:hAnsiTheme="minorHAnsi" w:cstheme="minorHAnsi"/>
          <w:i/>
        </w:rPr>
        <w:t>)</w:t>
      </w:r>
    </w:p>
    <w:p w:rsidR="00C32EB2" w:rsidRDefault="00C32EB2" w:rsidP="0031329F">
      <w:pPr>
        <w:autoSpaceDE w:val="0"/>
        <w:autoSpaceDN w:val="0"/>
        <w:adjustRightInd w:val="0"/>
        <w:spacing w:after="120"/>
        <w:jc w:val="both"/>
        <w:rPr>
          <w:rFonts w:ascii="Calibri" w:hAnsi="Calibri" w:cs="Calibri"/>
          <w:sz w:val="22"/>
          <w:szCs w:val="22"/>
          <w:lang w:val="sk-SK" w:eastAsia="sk-SK"/>
        </w:rPr>
      </w:pPr>
      <w:r w:rsidRPr="00C32EB2">
        <w:rPr>
          <w:rFonts w:ascii="Calibri" w:hAnsi="Calibri" w:cs="Calibri"/>
          <w:sz w:val="22"/>
          <w:szCs w:val="22"/>
          <w:lang w:val="sk-SK" w:eastAsia="sk-SK"/>
        </w:rPr>
        <w:t>Full Membership is open to any European organization of more than 25 members concerned</w:t>
      </w:r>
      <w:r>
        <w:rPr>
          <w:rFonts w:ascii="Calibri" w:hAnsi="Calibri" w:cs="Calibri"/>
          <w:sz w:val="22"/>
          <w:szCs w:val="22"/>
          <w:lang w:val="sk-SK" w:eastAsia="sk-SK"/>
        </w:rPr>
        <w:t xml:space="preserve"> </w:t>
      </w:r>
      <w:r w:rsidRPr="00C32EB2">
        <w:rPr>
          <w:rFonts w:ascii="Calibri" w:hAnsi="Calibri" w:cs="Calibri"/>
          <w:sz w:val="22"/>
          <w:szCs w:val="22"/>
          <w:lang w:val="sk-SK" w:eastAsia="sk-SK"/>
        </w:rPr>
        <w:t>with polio, the late effects of polio and of post-polio syndrome, the welfare of polio survivors and</w:t>
      </w:r>
      <w:r>
        <w:rPr>
          <w:rFonts w:ascii="Calibri" w:hAnsi="Calibri" w:cs="Calibri"/>
          <w:sz w:val="22"/>
          <w:szCs w:val="22"/>
          <w:lang w:val="sk-SK" w:eastAsia="sk-SK"/>
        </w:rPr>
        <w:t xml:space="preserve"> </w:t>
      </w:r>
      <w:r w:rsidRPr="00C32EB2">
        <w:rPr>
          <w:rFonts w:ascii="Calibri" w:hAnsi="Calibri" w:cs="Calibri"/>
          <w:sz w:val="22"/>
          <w:szCs w:val="22"/>
          <w:lang w:val="sk-SK" w:eastAsia="sk-SK"/>
        </w:rPr>
        <w:t>medical and/or social research and support of those with polio and post-polio syndrome, and which</w:t>
      </w:r>
      <w:r>
        <w:rPr>
          <w:rFonts w:ascii="Calibri" w:hAnsi="Calibri" w:cs="Calibri"/>
          <w:sz w:val="22"/>
          <w:szCs w:val="22"/>
          <w:lang w:val="sk-SK" w:eastAsia="sk-SK"/>
        </w:rPr>
        <w:t xml:space="preserve"> </w:t>
      </w:r>
      <w:r w:rsidRPr="00C32EB2">
        <w:rPr>
          <w:rFonts w:ascii="Calibri" w:hAnsi="Calibri" w:cs="Calibri"/>
          <w:sz w:val="22"/>
          <w:szCs w:val="22"/>
          <w:lang w:val="sk-SK" w:eastAsia="sk-SK"/>
        </w:rPr>
        <w:t>is registered and/or legally established in any country within the area encompassed by the Council of</w:t>
      </w:r>
      <w:r>
        <w:rPr>
          <w:rFonts w:ascii="Calibri" w:hAnsi="Calibri" w:cs="Calibri"/>
          <w:sz w:val="22"/>
          <w:szCs w:val="22"/>
          <w:lang w:val="sk-SK" w:eastAsia="sk-SK"/>
        </w:rPr>
        <w:t xml:space="preserve"> </w:t>
      </w:r>
      <w:r w:rsidRPr="00C32EB2">
        <w:rPr>
          <w:rFonts w:ascii="Calibri" w:hAnsi="Calibri" w:cs="Calibri"/>
          <w:sz w:val="22"/>
          <w:szCs w:val="22"/>
          <w:lang w:val="sk-SK" w:eastAsia="sk-SK"/>
        </w:rPr>
        <w:t>Europe.</w:t>
      </w:r>
    </w:p>
    <w:p w:rsidR="00DD332B" w:rsidRPr="00DD332B" w:rsidRDefault="00C32EB2" w:rsidP="00C43C6E">
      <w:pPr>
        <w:autoSpaceDE w:val="0"/>
        <w:autoSpaceDN w:val="0"/>
        <w:adjustRightInd w:val="0"/>
        <w:spacing w:after="120"/>
        <w:jc w:val="both"/>
        <w:rPr>
          <w:rFonts w:asciiTheme="minorHAnsi" w:hAnsiTheme="minorHAnsi" w:cstheme="minorHAnsi"/>
        </w:rPr>
      </w:pPr>
      <w:r w:rsidRPr="00C32EB2">
        <w:rPr>
          <w:rFonts w:ascii="Calibri" w:hAnsi="Calibri" w:cs="Calibri"/>
          <w:sz w:val="22"/>
          <w:szCs w:val="22"/>
          <w:lang w:val="sk-SK" w:eastAsia="sk-SK"/>
        </w:rPr>
        <w:t>Full members pay a once-only accession fee and an annual contribution. They have voting rights in</w:t>
      </w:r>
      <w:r w:rsidR="00C43C6E">
        <w:rPr>
          <w:rFonts w:ascii="Calibri" w:hAnsi="Calibri" w:cs="Calibri"/>
          <w:sz w:val="22"/>
          <w:szCs w:val="22"/>
          <w:lang w:val="sk-SK" w:eastAsia="sk-SK"/>
        </w:rPr>
        <w:t xml:space="preserve"> </w:t>
      </w:r>
      <w:r>
        <w:rPr>
          <w:rFonts w:ascii="Calibri" w:hAnsi="Calibri" w:cs="Calibri"/>
          <w:lang w:val="sk-SK" w:eastAsia="sk-SK"/>
        </w:rPr>
        <w:t xml:space="preserve">accordance with the rules that may be established at the annual </w:t>
      </w:r>
      <w:r w:rsidR="005456D9">
        <w:rPr>
          <w:rFonts w:ascii="Calibri" w:hAnsi="Calibri" w:cs="Calibri"/>
          <w:lang w:val="sk-SK" w:eastAsia="sk-SK"/>
        </w:rPr>
        <w:t xml:space="preserve">or extraordinary </w:t>
      </w:r>
      <w:r>
        <w:rPr>
          <w:rFonts w:ascii="Calibri" w:hAnsi="Calibri" w:cs="Calibri"/>
          <w:lang w:val="sk-SK" w:eastAsia="sk-SK"/>
        </w:rPr>
        <w:t xml:space="preserve">General Meeting. </w:t>
      </w:r>
    </w:p>
    <w:tbl>
      <w:tblPr>
        <w:tblW w:w="0" w:type="auto"/>
        <w:tblInd w:w="121" w:type="dxa"/>
        <w:tblLayout w:type="fixed"/>
        <w:tblLook w:val="0000"/>
      </w:tblPr>
      <w:tblGrid>
        <w:gridCol w:w="4755"/>
        <w:gridCol w:w="2512"/>
        <w:gridCol w:w="2276"/>
      </w:tblGrid>
      <w:tr w:rsidR="00DD332B" w:rsidRPr="00DD332B" w:rsidTr="00E95399">
        <w:trPr>
          <w:trHeight w:val="250"/>
        </w:trPr>
        <w:tc>
          <w:tcPr>
            <w:tcW w:w="4755"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b/>
                <w:bCs/>
                <w:sz w:val="20"/>
                <w:szCs w:val="20"/>
              </w:rPr>
            </w:pPr>
            <w:r w:rsidRPr="00DD332B">
              <w:rPr>
                <w:rFonts w:asciiTheme="minorHAnsi" w:hAnsiTheme="minorHAnsi" w:cstheme="minorHAnsi"/>
                <w:b/>
                <w:bCs/>
                <w:sz w:val="20"/>
                <w:szCs w:val="20"/>
              </w:rPr>
              <w:t>Annual Income</w:t>
            </w:r>
          </w:p>
        </w:tc>
        <w:tc>
          <w:tcPr>
            <w:tcW w:w="2512"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b/>
                <w:bCs/>
                <w:sz w:val="20"/>
                <w:szCs w:val="20"/>
              </w:rPr>
            </w:pPr>
            <w:r w:rsidRPr="00DD332B">
              <w:rPr>
                <w:rFonts w:asciiTheme="minorHAnsi" w:hAnsiTheme="minorHAnsi" w:cstheme="minorHAnsi"/>
                <w:b/>
                <w:bCs/>
                <w:sz w:val="20"/>
                <w:szCs w:val="20"/>
              </w:rPr>
              <w:t>Accession Fee</w:t>
            </w:r>
            <w:r w:rsidR="00B1553E">
              <w:rPr>
                <w:rFonts w:asciiTheme="minorHAnsi" w:hAnsiTheme="minorHAnsi" w:cstheme="minorHAnsi"/>
                <w:b/>
                <w:bCs/>
                <w:sz w:val="20"/>
                <w:szCs w:val="20"/>
              </w:rPr>
              <w:t xml:space="preserve"> (</w:t>
            </w:r>
            <w:r w:rsidR="00C32EB2">
              <w:rPr>
                <w:rFonts w:asciiTheme="minorHAnsi" w:hAnsiTheme="minorHAnsi" w:cstheme="minorHAnsi"/>
                <w:b/>
                <w:bCs/>
                <w:sz w:val="20"/>
                <w:szCs w:val="20"/>
              </w:rPr>
              <w:t>ones</w:t>
            </w:r>
            <w:r w:rsidR="00B1553E">
              <w:rPr>
                <w:rFonts w:asciiTheme="minorHAnsi" w:hAnsiTheme="minorHAnsi" w:cstheme="minorHAnsi"/>
                <w:b/>
                <w:bCs/>
                <w:sz w:val="20"/>
                <w:szCs w:val="20"/>
              </w:rPr>
              <w:t xml:space="preserve"> only)</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DD332B" w:rsidP="00E95399">
            <w:pPr>
              <w:pStyle w:val="BodyA"/>
              <w:jc w:val="center"/>
              <w:rPr>
                <w:rFonts w:asciiTheme="minorHAnsi" w:hAnsiTheme="minorHAnsi" w:cstheme="minorHAnsi"/>
              </w:rPr>
            </w:pPr>
            <w:r w:rsidRPr="00DD332B">
              <w:rPr>
                <w:rFonts w:asciiTheme="minorHAnsi" w:hAnsiTheme="minorHAnsi" w:cstheme="minorHAnsi"/>
                <w:b/>
                <w:bCs/>
                <w:sz w:val="20"/>
                <w:szCs w:val="20"/>
              </w:rPr>
              <w:t>Annual Contribution</w:t>
            </w:r>
          </w:p>
        </w:tc>
      </w:tr>
      <w:tr w:rsidR="00DD332B" w:rsidRPr="00DD332B" w:rsidTr="00E95399">
        <w:trPr>
          <w:trHeight w:val="250"/>
        </w:trPr>
        <w:tc>
          <w:tcPr>
            <w:tcW w:w="4755"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sz w:val="20"/>
                <w:szCs w:val="20"/>
              </w:rPr>
            </w:pPr>
            <w:r w:rsidRPr="00DD332B">
              <w:rPr>
                <w:rFonts w:asciiTheme="minorHAnsi" w:hAnsiTheme="minorHAnsi" w:cstheme="minorHAnsi"/>
                <w:sz w:val="20"/>
                <w:szCs w:val="20"/>
              </w:rPr>
              <w:t>Less than €</w:t>
            </w:r>
            <w:r w:rsidR="004A3981">
              <w:rPr>
                <w:rFonts w:asciiTheme="minorHAnsi" w:hAnsiTheme="minorHAnsi" w:cstheme="minorHAnsi"/>
                <w:sz w:val="20"/>
                <w:szCs w:val="20"/>
              </w:rPr>
              <w:t xml:space="preserve"> </w:t>
            </w:r>
            <w:r w:rsidRPr="00DD332B">
              <w:rPr>
                <w:rFonts w:asciiTheme="minorHAnsi" w:hAnsiTheme="minorHAnsi" w:cstheme="minorHAnsi"/>
                <w:sz w:val="20"/>
                <w:szCs w:val="20"/>
              </w:rPr>
              <w:t>12,500</w:t>
            </w:r>
          </w:p>
        </w:tc>
        <w:tc>
          <w:tcPr>
            <w:tcW w:w="2512"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sz w:val="20"/>
                <w:szCs w:val="20"/>
              </w:rPr>
            </w:pPr>
            <w:r w:rsidRPr="00DD332B">
              <w:rPr>
                <w:rFonts w:asciiTheme="minorHAnsi" w:hAnsiTheme="minorHAnsi" w:cstheme="minorHAnsi"/>
                <w:sz w:val="20"/>
                <w:szCs w:val="20"/>
              </w:rPr>
              <w:t>75</w:t>
            </w:r>
            <w:r w:rsidR="002C6806">
              <w:rPr>
                <w:rFonts w:asciiTheme="minorHAnsi" w:hAnsiTheme="minorHAnsi" w:cstheme="minorHAnsi"/>
                <w:sz w:val="20"/>
                <w:szCs w:val="20"/>
              </w:rPr>
              <w:t xml:space="preserve"> €</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4A3981" w:rsidP="00E95399">
            <w:pPr>
              <w:pStyle w:val="BodyA"/>
              <w:jc w:val="center"/>
              <w:rPr>
                <w:rFonts w:asciiTheme="minorHAnsi" w:hAnsiTheme="minorHAnsi" w:cstheme="minorHAnsi"/>
              </w:rPr>
            </w:pPr>
            <w:r>
              <w:rPr>
                <w:rFonts w:asciiTheme="minorHAnsi" w:hAnsiTheme="minorHAnsi" w:cstheme="minorHAnsi"/>
                <w:sz w:val="20"/>
                <w:szCs w:val="20"/>
              </w:rPr>
              <w:t xml:space="preserve"> </w:t>
            </w:r>
            <w:r w:rsidR="00DD332B" w:rsidRPr="00DD332B">
              <w:rPr>
                <w:rFonts w:asciiTheme="minorHAnsi" w:hAnsiTheme="minorHAnsi" w:cstheme="minorHAnsi"/>
                <w:sz w:val="20"/>
                <w:szCs w:val="20"/>
              </w:rPr>
              <w:t>75</w:t>
            </w:r>
            <w:r w:rsidR="002C6806">
              <w:rPr>
                <w:rFonts w:asciiTheme="minorHAnsi" w:hAnsiTheme="minorHAnsi" w:cstheme="minorHAnsi"/>
                <w:sz w:val="20"/>
                <w:szCs w:val="20"/>
              </w:rPr>
              <w:t xml:space="preserve"> €</w:t>
            </w:r>
          </w:p>
        </w:tc>
      </w:tr>
      <w:tr w:rsidR="00DD332B" w:rsidRPr="00DD332B" w:rsidTr="00E95399">
        <w:trPr>
          <w:trHeight w:val="250"/>
        </w:trPr>
        <w:tc>
          <w:tcPr>
            <w:tcW w:w="4755"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sz w:val="20"/>
                <w:szCs w:val="20"/>
              </w:rPr>
            </w:pPr>
            <w:r w:rsidRPr="00DD332B">
              <w:rPr>
                <w:rFonts w:asciiTheme="minorHAnsi" w:hAnsiTheme="minorHAnsi" w:cstheme="minorHAnsi"/>
                <w:sz w:val="20"/>
                <w:szCs w:val="20"/>
              </w:rPr>
              <w:t>€</w:t>
            </w:r>
            <w:r w:rsidR="004A3981">
              <w:rPr>
                <w:rFonts w:asciiTheme="minorHAnsi" w:hAnsiTheme="minorHAnsi" w:cstheme="minorHAnsi"/>
                <w:sz w:val="20"/>
                <w:szCs w:val="20"/>
              </w:rPr>
              <w:t xml:space="preserve"> </w:t>
            </w:r>
            <w:r w:rsidRPr="00DD332B">
              <w:rPr>
                <w:rFonts w:asciiTheme="minorHAnsi" w:hAnsiTheme="minorHAnsi" w:cstheme="minorHAnsi"/>
                <w:sz w:val="20"/>
                <w:szCs w:val="20"/>
              </w:rPr>
              <w:t>12,500 - €</w:t>
            </w:r>
            <w:r w:rsidR="004A3981">
              <w:rPr>
                <w:rFonts w:asciiTheme="minorHAnsi" w:hAnsiTheme="minorHAnsi" w:cstheme="minorHAnsi"/>
                <w:sz w:val="20"/>
                <w:szCs w:val="20"/>
              </w:rPr>
              <w:t xml:space="preserve"> </w:t>
            </w:r>
            <w:r w:rsidRPr="00DD332B">
              <w:rPr>
                <w:rFonts w:asciiTheme="minorHAnsi" w:hAnsiTheme="minorHAnsi" w:cstheme="minorHAnsi"/>
                <w:sz w:val="20"/>
                <w:szCs w:val="20"/>
              </w:rPr>
              <w:t>65,000</w:t>
            </w:r>
          </w:p>
        </w:tc>
        <w:tc>
          <w:tcPr>
            <w:tcW w:w="2512" w:type="dxa"/>
            <w:tcBorders>
              <w:top w:val="single" w:sz="4" w:space="0" w:color="000000"/>
              <w:left w:val="single" w:sz="4" w:space="0" w:color="000000"/>
              <w:bottom w:val="single" w:sz="4" w:space="0" w:color="000000"/>
            </w:tcBorders>
            <w:shd w:val="clear" w:color="auto" w:fill="auto"/>
          </w:tcPr>
          <w:p w:rsidR="00DD332B" w:rsidRPr="00DD332B" w:rsidRDefault="004A3981" w:rsidP="00E95399">
            <w:pPr>
              <w:pStyle w:val="BodyA"/>
              <w:jc w:val="center"/>
              <w:rPr>
                <w:rFonts w:asciiTheme="minorHAnsi" w:hAnsiTheme="minorHAnsi" w:cstheme="minorHAnsi"/>
                <w:sz w:val="20"/>
                <w:szCs w:val="20"/>
              </w:rPr>
            </w:pPr>
            <w:r>
              <w:rPr>
                <w:rFonts w:asciiTheme="minorHAnsi" w:hAnsiTheme="minorHAnsi" w:cstheme="minorHAnsi"/>
                <w:sz w:val="20"/>
                <w:szCs w:val="20"/>
              </w:rPr>
              <w:t xml:space="preserve"> </w:t>
            </w:r>
            <w:r w:rsidR="00DD332B" w:rsidRPr="00DD332B">
              <w:rPr>
                <w:rFonts w:asciiTheme="minorHAnsi" w:hAnsiTheme="minorHAnsi" w:cstheme="minorHAnsi"/>
                <w:sz w:val="20"/>
                <w:szCs w:val="20"/>
              </w:rPr>
              <w:t>125</w:t>
            </w:r>
            <w:r w:rsidR="002C6806">
              <w:rPr>
                <w:rFonts w:asciiTheme="minorHAnsi" w:hAnsiTheme="minorHAnsi" w:cstheme="minorHAnsi"/>
                <w:sz w:val="20"/>
                <w:szCs w:val="20"/>
              </w:rPr>
              <w:t xml:space="preserve"> €</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4A3981" w:rsidP="00E95399">
            <w:pPr>
              <w:pStyle w:val="BodyA"/>
              <w:jc w:val="center"/>
              <w:rPr>
                <w:rFonts w:asciiTheme="minorHAnsi" w:hAnsiTheme="minorHAnsi" w:cstheme="minorHAnsi"/>
              </w:rPr>
            </w:pPr>
            <w:r>
              <w:rPr>
                <w:rFonts w:asciiTheme="minorHAnsi" w:hAnsiTheme="minorHAnsi" w:cstheme="minorHAnsi"/>
                <w:sz w:val="20"/>
                <w:szCs w:val="20"/>
              </w:rPr>
              <w:t xml:space="preserve"> </w:t>
            </w:r>
            <w:r w:rsidR="00DD332B" w:rsidRPr="00DD332B">
              <w:rPr>
                <w:rFonts w:asciiTheme="minorHAnsi" w:hAnsiTheme="minorHAnsi" w:cstheme="minorHAnsi"/>
                <w:sz w:val="20"/>
                <w:szCs w:val="20"/>
              </w:rPr>
              <w:t>125</w:t>
            </w:r>
            <w:r w:rsidR="002C6806">
              <w:rPr>
                <w:rFonts w:asciiTheme="minorHAnsi" w:hAnsiTheme="minorHAnsi" w:cstheme="minorHAnsi"/>
                <w:sz w:val="20"/>
                <w:szCs w:val="20"/>
              </w:rPr>
              <w:t xml:space="preserve"> €</w:t>
            </w:r>
          </w:p>
        </w:tc>
      </w:tr>
      <w:tr w:rsidR="00DD332B" w:rsidRPr="00DD332B" w:rsidTr="00E95399">
        <w:trPr>
          <w:trHeight w:val="250"/>
        </w:trPr>
        <w:tc>
          <w:tcPr>
            <w:tcW w:w="4755"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sz w:val="20"/>
                <w:szCs w:val="20"/>
              </w:rPr>
            </w:pPr>
            <w:r w:rsidRPr="00DD332B">
              <w:rPr>
                <w:rFonts w:asciiTheme="minorHAnsi" w:hAnsiTheme="minorHAnsi" w:cstheme="minorHAnsi"/>
                <w:sz w:val="20"/>
                <w:szCs w:val="20"/>
              </w:rPr>
              <w:t>€</w:t>
            </w:r>
            <w:r w:rsidR="004A3981">
              <w:rPr>
                <w:rFonts w:asciiTheme="minorHAnsi" w:hAnsiTheme="minorHAnsi" w:cstheme="minorHAnsi"/>
                <w:sz w:val="20"/>
                <w:szCs w:val="20"/>
              </w:rPr>
              <w:t xml:space="preserve"> </w:t>
            </w:r>
            <w:r w:rsidRPr="00DD332B">
              <w:rPr>
                <w:rFonts w:asciiTheme="minorHAnsi" w:hAnsiTheme="minorHAnsi" w:cstheme="minorHAnsi"/>
                <w:sz w:val="20"/>
                <w:szCs w:val="20"/>
              </w:rPr>
              <w:t>65,000 - €</w:t>
            </w:r>
            <w:r w:rsidR="004A3981">
              <w:rPr>
                <w:rFonts w:asciiTheme="minorHAnsi" w:hAnsiTheme="minorHAnsi" w:cstheme="minorHAnsi"/>
                <w:sz w:val="20"/>
                <w:szCs w:val="20"/>
              </w:rPr>
              <w:t xml:space="preserve"> </w:t>
            </w:r>
            <w:r w:rsidRPr="00DD332B">
              <w:rPr>
                <w:rFonts w:asciiTheme="minorHAnsi" w:hAnsiTheme="minorHAnsi" w:cstheme="minorHAnsi"/>
                <w:sz w:val="20"/>
                <w:szCs w:val="20"/>
              </w:rPr>
              <w:t>130,000</w:t>
            </w:r>
          </w:p>
        </w:tc>
        <w:tc>
          <w:tcPr>
            <w:tcW w:w="2512" w:type="dxa"/>
            <w:tcBorders>
              <w:top w:val="single" w:sz="4" w:space="0" w:color="000000"/>
              <w:left w:val="single" w:sz="4" w:space="0" w:color="000000"/>
              <w:bottom w:val="single" w:sz="4" w:space="0" w:color="000000"/>
            </w:tcBorders>
            <w:shd w:val="clear" w:color="auto" w:fill="auto"/>
          </w:tcPr>
          <w:p w:rsidR="00DD332B" w:rsidRPr="00DD332B" w:rsidRDefault="004A3981" w:rsidP="00E95399">
            <w:pPr>
              <w:pStyle w:val="BodyA"/>
              <w:jc w:val="center"/>
              <w:rPr>
                <w:rFonts w:asciiTheme="minorHAnsi" w:hAnsiTheme="minorHAnsi" w:cstheme="minorHAnsi"/>
                <w:sz w:val="20"/>
                <w:szCs w:val="20"/>
              </w:rPr>
            </w:pPr>
            <w:r>
              <w:rPr>
                <w:rFonts w:asciiTheme="minorHAnsi" w:hAnsiTheme="minorHAnsi" w:cstheme="minorHAnsi"/>
                <w:sz w:val="20"/>
                <w:szCs w:val="20"/>
              </w:rPr>
              <w:t xml:space="preserve"> </w:t>
            </w:r>
            <w:r w:rsidR="00DD332B" w:rsidRPr="00DD332B">
              <w:rPr>
                <w:rFonts w:asciiTheme="minorHAnsi" w:hAnsiTheme="minorHAnsi" w:cstheme="minorHAnsi"/>
                <w:sz w:val="20"/>
                <w:szCs w:val="20"/>
              </w:rPr>
              <w:t>200</w:t>
            </w:r>
            <w:r w:rsidR="002C6806">
              <w:rPr>
                <w:rFonts w:asciiTheme="minorHAnsi" w:hAnsiTheme="minorHAnsi" w:cstheme="minorHAnsi"/>
                <w:sz w:val="20"/>
                <w:szCs w:val="20"/>
              </w:rPr>
              <w:t xml:space="preserve"> €</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4A3981" w:rsidP="00E95399">
            <w:pPr>
              <w:pStyle w:val="BodyA"/>
              <w:jc w:val="center"/>
              <w:rPr>
                <w:rFonts w:asciiTheme="minorHAnsi" w:hAnsiTheme="minorHAnsi" w:cstheme="minorHAnsi"/>
              </w:rPr>
            </w:pPr>
            <w:r>
              <w:rPr>
                <w:rFonts w:asciiTheme="minorHAnsi" w:hAnsiTheme="minorHAnsi" w:cstheme="minorHAnsi"/>
                <w:sz w:val="20"/>
                <w:szCs w:val="20"/>
              </w:rPr>
              <w:t xml:space="preserve"> </w:t>
            </w:r>
            <w:r w:rsidR="00DD332B" w:rsidRPr="00DD332B">
              <w:rPr>
                <w:rFonts w:asciiTheme="minorHAnsi" w:hAnsiTheme="minorHAnsi" w:cstheme="minorHAnsi"/>
                <w:sz w:val="20"/>
                <w:szCs w:val="20"/>
              </w:rPr>
              <w:t>200</w:t>
            </w:r>
            <w:r w:rsidR="002C6806">
              <w:rPr>
                <w:rFonts w:asciiTheme="minorHAnsi" w:hAnsiTheme="minorHAnsi" w:cstheme="minorHAnsi"/>
                <w:sz w:val="20"/>
                <w:szCs w:val="20"/>
              </w:rPr>
              <w:t xml:space="preserve"> €</w:t>
            </w:r>
          </w:p>
        </w:tc>
      </w:tr>
      <w:tr w:rsidR="00DD332B" w:rsidRPr="00DD332B" w:rsidTr="00E95399">
        <w:trPr>
          <w:trHeight w:val="250"/>
        </w:trPr>
        <w:tc>
          <w:tcPr>
            <w:tcW w:w="4755"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sz w:val="20"/>
                <w:szCs w:val="20"/>
              </w:rPr>
            </w:pPr>
            <w:r w:rsidRPr="00DD332B">
              <w:rPr>
                <w:rFonts w:asciiTheme="minorHAnsi" w:hAnsiTheme="minorHAnsi" w:cstheme="minorHAnsi"/>
                <w:sz w:val="20"/>
                <w:szCs w:val="20"/>
              </w:rPr>
              <w:t>€</w:t>
            </w:r>
            <w:r w:rsidR="004A3981">
              <w:rPr>
                <w:rFonts w:asciiTheme="minorHAnsi" w:hAnsiTheme="minorHAnsi" w:cstheme="minorHAnsi"/>
                <w:sz w:val="20"/>
                <w:szCs w:val="20"/>
              </w:rPr>
              <w:t xml:space="preserve"> </w:t>
            </w:r>
            <w:r w:rsidRPr="00DD332B">
              <w:rPr>
                <w:rFonts w:asciiTheme="minorHAnsi" w:hAnsiTheme="minorHAnsi" w:cstheme="minorHAnsi"/>
                <w:sz w:val="20"/>
                <w:szCs w:val="20"/>
              </w:rPr>
              <w:t>130,000 - €</w:t>
            </w:r>
            <w:r w:rsidR="004A3981">
              <w:rPr>
                <w:rFonts w:asciiTheme="minorHAnsi" w:hAnsiTheme="minorHAnsi" w:cstheme="minorHAnsi"/>
                <w:sz w:val="20"/>
                <w:szCs w:val="20"/>
              </w:rPr>
              <w:t xml:space="preserve"> </w:t>
            </w:r>
            <w:r w:rsidRPr="00DD332B">
              <w:rPr>
                <w:rFonts w:asciiTheme="minorHAnsi" w:hAnsiTheme="minorHAnsi" w:cstheme="minorHAnsi"/>
                <w:sz w:val="20"/>
                <w:szCs w:val="20"/>
              </w:rPr>
              <w:t>300,000</w:t>
            </w:r>
          </w:p>
        </w:tc>
        <w:tc>
          <w:tcPr>
            <w:tcW w:w="2512" w:type="dxa"/>
            <w:tcBorders>
              <w:top w:val="single" w:sz="4" w:space="0" w:color="000000"/>
              <w:left w:val="single" w:sz="4" w:space="0" w:color="000000"/>
              <w:bottom w:val="single" w:sz="4" w:space="0" w:color="000000"/>
            </w:tcBorders>
            <w:shd w:val="clear" w:color="auto" w:fill="auto"/>
          </w:tcPr>
          <w:p w:rsidR="00DD332B" w:rsidRPr="00DD332B" w:rsidRDefault="004A3981" w:rsidP="00E95399">
            <w:pPr>
              <w:pStyle w:val="BodyA"/>
              <w:jc w:val="center"/>
              <w:rPr>
                <w:rFonts w:asciiTheme="minorHAnsi" w:hAnsiTheme="minorHAnsi" w:cstheme="minorHAnsi"/>
                <w:sz w:val="20"/>
                <w:szCs w:val="20"/>
              </w:rPr>
            </w:pPr>
            <w:r>
              <w:rPr>
                <w:rFonts w:asciiTheme="minorHAnsi" w:hAnsiTheme="minorHAnsi" w:cstheme="minorHAnsi"/>
                <w:sz w:val="20"/>
                <w:szCs w:val="20"/>
              </w:rPr>
              <w:t xml:space="preserve"> </w:t>
            </w:r>
            <w:r w:rsidR="00DD332B" w:rsidRPr="00DD332B">
              <w:rPr>
                <w:rFonts w:asciiTheme="minorHAnsi" w:hAnsiTheme="minorHAnsi" w:cstheme="minorHAnsi"/>
                <w:sz w:val="20"/>
                <w:szCs w:val="20"/>
              </w:rPr>
              <w:t>300</w:t>
            </w:r>
            <w:r w:rsidR="002C6806">
              <w:rPr>
                <w:rFonts w:asciiTheme="minorHAnsi" w:hAnsiTheme="minorHAnsi" w:cstheme="minorHAnsi"/>
                <w:sz w:val="20"/>
                <w:szCs w:val="20"/>
              </w:rPr>
              <w:t xml:space="preserve"> €</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4A3981" w:rsidP="00E95399">
            <w:pPr>
              <w:pStyle w:val="BodyA"/>
              <w:jc w:val="center"/>
              <w:rPr>
                <w:rFonts w:asciiTheme="minorHAnsi" w:hAnsiTheme="minorHAnsi" w:cstheme="minorHAnsi"/>
              </w:rPr>
            </w:pPr>
            <w:r>
              <w:rPr>
                <w:rFonts w:asciiTheme="minorHAnsi" w:hAnsiTheme="minorHAnsi" w:cstheme="minorHAnsi"/>
                <w:sz w:val="20"/>
                <w:szCs w:val="20"/>
              </w:rPr>
              <w:t xml:space="preserve"> </w:t>
            </w:r>
            <w:r w:rsidR="00DD332B" w:rsidRPr="00DD332B">
              <w:rPr>
                <w:rFonts w:asciiTheme="minorHAnsi" w:hAnsiTheme="minorHAnsi" w:cstheme="minorHAnsi"/>
                <w:sz w:val="20"/>
                <w:szCs w:val="20"/>
              </w:rPr>
              <w:t>300</w:t>
            </w:r>
            <w:r w:rsidR="002C6806">
              <w:rPr>
                <w:rFonts w:asciiTheme="minorHAnsi" w:hAnsiTheme="minorHAnsi" w:cstheme="minorHAnsi"/>
                <w:sz w:val="20"/>
                <w:szCs w:val="20"/>
              </w:rPr>
              <w:t xml:space="preserve"> €</w:t>
            </w:r>
          </w:p>
        </w:tc>
      </w:tr>
      <w:tr w:rsidR="00DD332B" w:rsidRPr="00DD332B" w:rsidTr="00E95399">
        <w:trPr>
          <w:trHeight w:val="250"/>
        </w:trPr>
        <w:tc>
          <w:tcPr>
            <w:tcW w:w="4755"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sz w:val="20"/>
                <w:szCs w:val="20"/>
              </w:rPr>
            </w:pPr>
            <w:r w:rsidRPr="00DD332B">
              <w:rPr>
                <w:rFonts w:asciiTheme="minorHAnsi" w:hAnsiTheme="minorHAnsi" w:cstheme="minorHAnsi"/>
                <w:sz w:val="20"/>
                <w:szCs w:val="20"/>
              </w:rPr>
              <w:t>More than €</w:t>
            </w:r>
            <w:r w:rsidR="004A3981">
              <w:rPr>
                <w:rFonts w:asciiTheme="minorHAnsi" w:hAnsiTheme="minorHAnsi" w:cstheme="minorHAnsi"/>
                <w:sz w:val="20"/>
                <w:szCs w:val="20"/>
              </w:rPr>
              <w:t xml:space="preserve"> </w:t>
            </w:r>
            <w:r w:rsidRPr="00DD332B">
              <w:rPr>
                <w:rFonts w:asciiTheme="minorHAnsi" w:hAnsiTheme="minorHAnsi" w:cstheme="minorHAnsi"/>
                <w:sz w:val="20"/>
                <w:szCs w:val="20"/>
              </w:rPr>
              <w:t>300,000</w:t>
            </w:r>
          </w:p>
        </w:tc>
        <w:tc>
          <w:tcPr>
            <w:tcW w:w="2512" w:type="dxa"/>
            <w:tcBorders>
              <w:top w:val="single" w:sz="4" w:space="0" w:color="000000"/>
              <w:left w:val="single" w:sz="4" w:space="0" w:color="000000"/>
              <w:bottom w:val="single" w:sz="4" w:space="0" w:color="000000"/>
            </w:tcBorders>
            <w:shd w:val="clear" w:color="auto" w:fill="auto"/>
          </w:tcPr>
          <w:p w:rsidR="00DD332B" w:rsidRPr="00DD332B" w:rsidRDefault="004A3981" w:rsidP="00E95399">
            <w:pPr>
              <w:pStyle w:val="BodyA"/>
              <w:jc w:val="center"/>
              <w:rPr>
                <w:rFonts w:asciiTheme="minorHAnsi" w:hAnsiTheme="minorHAnsi" w:cstheme="minorHAnsi"/>
                <w:sz w:val="20"/>
                <w:szCs w:val="20"/>
              </w:rPr>
            </w:pPr>
            <w:r>
              <w:rPr>
                <w:rFonts w:asciiTheme="minorHAnsi" w:hAnsiTheme="minorHAnsi" w:cstheme="minorHAnsi"/>
                <w:sz w:val="20"/>
                <w:szCs w:val="20"/>
              </w:rPr>
              <w:t xml:space="preserve"> </w:t>
            </w:r>
            <w:r w:rsidR="00DD332B" w:rsidRPr="00DD332B">
              <w:rPr>
                <w:rFonts w:asciiTheme="minorHAnsi" w:hAnsiTheme="minorHAnsi" w:cstheme="minorHAnsi"/>
                <w:sz w:val="20"/>
                <w:szCs w:val="20"/>
              </w:rPr>
              <w:t>500</w:t>
            </w:r>
            <w:r w:rsidR="002C6806">
              <w:rPr>
                <w:rFonts w:asciiTheme="minorHAnsi" w:hAnsiTheme="minorHAnsi" w:cstheme="minorHAnsi"/>
                <w:sz w:val="20"/>
                <w:szCs w:val="20"/>
              </w:rPr>
              <w:t xml:space="preserve"> €</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4A3981" w:rsidP="00E95399">
            <w:pPr>
              <w:pStyle w:val="BodyA"/>
              <w:jc w:val="center"/>
              <w:rPr>
                <w:rFonts w:asciiTheme="minorHAnsi" w:hAnsiTheme="minorHAnsi" w:cstheme="minorHAnsi"/>
              </w:rPr>
            </w:pPr>
            <w:r>
              <w:rPr>
                <w:rFonts w:asciiTheme="minorHAnsi" w:hAnsiTheme="minorHAnsi" w:cstheme="minorHAnsi"/>
                <w:sz w:val="20"/>
                <w:szCs w:val="20"/>
              </w:rPr>
              <w:t xml:space="preserve"> </w:t>
            </w:r>
            <w:r w:rsidR="00DD332B" w:rsidRPr="00DD332B">
              <w:rPr>
                <w:rFonts w:asciiTheme="minorHAnsi" w:hAnsiTheme="minorHAnsi" w:cstheme="minorHAnsi"/>
                <w:sz w:val="20"/>
                <w:szCs w:val="20"/>
              </w:rPr>
              <w:t>500</w:t>
            </w:r>
            <w:r w:rsidR="002C6806">
              <w:rPr>
                <w:rFonts w:asciiTheme="minorHAnsi" w:hAnsiTheme="minorHAnsi" w:cstheme="minorHAnsi"/>
                <w:sz w:val="20"/>
                <w:szCs w:val="20"/>
              </w:rPr>
              <w:t xml:space="preserve"> €</w:t>
            </w:r>
          </w:p>
        </w:tc>
      </w:tr>
    </w:tbl>
    <w:p w:rsidR="00DD332B" w:rsidRPr="00DD332B" w:rsidRDefault="00DD332B" w:rsidP="00DD332B">
      <w:pPr>
        <w:pStyle w:val="Body"/>
        <w:rPr>
          <w:rFonts w:asciiTheme="minorHAnsi" w:hAnsiTheme="minorHAnsi" w:cstheme="minorHAnsi"/>
        </w:rPr>
      </w:pPr>
    </w:p>
    <w:p w:rsidR="00DD332B" w:rsidRPr="00DD332B" w:rsidRDefault="00DD332B" w:rsidP="00DD332B">
      <w:pPr>
        <w:pStyle w:val="BodyA"/>
        <w:numPr>
          <w:ilvl w:val="0"/>
          <w:numId w:val="2"/>
        </w:numPr>
        <w:spacing w:after="120"/>
        <w:ind w:left="284" w:hanging="284"/>
        <w:rPr>
          <w:rFonts w:asciiTheme="minorHAnsi" w:hAnsiTheme="minorHAnsi" w:cstheme="minorHAnsi"/>
        </w:rPr>
      </w:pPr>
      <w:r w:rsidRPr="00DD332B">
        <w:rPr>
          <w:rFonts w:asciiTheme="minorHAnsi" w:hAnsiTheme="minorHAnsi" w:cstheme="minorHAnsi"/>
          <w:i/>
          <w:iCs/>
          <w:u w:val="single"/>
        </w:rPr>
        <w:t>Associate Members</w:t>
      </w:r>
      <w:r w:rsidRPr="00DD332B">
        <w:rPr>
          <w:rFonts w:asciiTheme="minorHAnsi" w:hAnsiTheme="minorHAnsi" w:cstheme="minorHAnsi"/>
          <w:i/>
          <w:iCs/>
        </w:rPr>
        <w:t xml:space="preserve"> (as defined in Article 5</w:t>
      </w:r>
      <w:r w:rsidR="00C32EB2">
        <w:rPr>
          <w:rFonts w:asciiTheme="minorHAnsi" w:hAnsiTheme="minorHAnsi" w:cstheme="minorHAnsi"/>
          <w:i/>
          <w:iCs/>
        </w:rPr>
        <w:t>.1.2.</w:t>
      </w:r>
      <w:r w:rsidRPr="00DD332B">
        <w:rPr>
          <w:rFonts w:asciiTheme="minorHAnsi" w:hAnsiTheme="minorHAnsi" w:cstheme="minorHAnsi"/>
          <w:i/>
          <w:iCs/>
        </w:rPr>
        <w:t>)</w:t>
      </w:r>
    </w:p>
    <w:p w:rsidR="00C32EB2" w:rsidRPr="00C32EB2" w:rsidRDefault="00C32EB2" w:rsidP="00C32EB2">
      <w:pPr>
        <w:autoSpaceDE w:val="0"/>
        <w:autoSpaceDN w:val="0"/>
        <w:adjustRightInd w:val="0"/>
        <w:jc w:val="both"/>
        <w:rPr>
          <w:rFonts w:ascii="Calibri" w:hAnsi="Calibri" w:cs="Calibri"/>
          <w:sz w:val="22"/>
          <w:szCs w:val="22"/>
          <w:lang w:val="sk-SK" w:eastAsia="sk-SK"/>
        </w:rPr>
      </w:pPr>
      <w:r w:rsidRPr="00C32EB2">
        <w:rPr>
          <w:rFonts w:ascii="Calibri" w:hAnsi="Calibri" w:cs="Calibri"/>
          <w:sz w:val="22"/>
          <w:szCs w:val="22"/>
          <w:lang w:val="sk-SK" w:eastAsia="sk-SK"/>
        </w:rPr>
        <w:t>Associate Membership is open to any organization or support group within the area</w:t>
      </w:r>
      <w:r>
        <w:rPr>
          <w:rFonts w:ascii="Calibri" w:hAnsi="Calibri" w:cs="Calibri"/>
          <w:sz w:val="22"/>
          <w:szCs w:val="22"/>
          <w:lang w:val="sk-SK" w:eastAsia="sk-SK"/>
        </w:rPr>
        <w:t xml:space="preserve"> </w:t>
      </w:r>
      <w:r w:rsidRPr="00C32EB2">
        <w:rPr>
          <w:rFonts w:ascii="Calibri" w:hAnsi="Calibri" w:cs="Calibri"/>
          <w:sz w:val="22"/>
          <w:szCs w:val="22"/>
          <w:lang w:val="sk-SK" w:eastAsia="sk-SK"/>
        </w:rPr>
        <w:t>encompassed by the Council of Europe concerned with polio, the late effects of polio and of postpolio</w:t>
      </w:r>
      <w:r>
        <w:rPr>
          <w:rFonts w:ascii="Calibri" w:hAnsi="Calibri" w:cs="Calibri"/>
          <w:sz w:val="22"/>
          <w:szCs w:val="22"/>
          <w:lang w:val="sk-SK" w:eastAsia="sk-SK"/>
        </w:rPr>
        <w:t xml:space="preserve"> </w:t>
      </w:r>
      <w:r w:rsidRPr="00C32EB2">
        <w:rPr>
          <w:rFonts w:ascii="Calibri" w:hAnsi="Calibri" w:cs="Calibri"/>
          <w:sz w:val="22"/>
          <w:szCs w:val="22"/>
          <w:lang w:val="sk-SK" w:eastAsia="sk-SK"/>
        </w:rPr>
        <w:t>syndrome, the welfare of polio Survivors and medical and/or social research and support of</w:t>
      </w:r>
      <w:r>
        <w:rPr>
          <w:rFonts w:ascii="Calibri" w:hAnsi="Calibri" w:cs="Calibri"/>
          <w:sz w:val="22"/>
          <w:szCs w:val="22"/>
          <w:lang w:val="sk-SK" w:eastAsia="sk-SK"/>
        </w:rPr>
        <w:t xml:space="preserve"> </w:t>
      </w:r>
      <w:r w:rsidRPr="00C32EB2">
        <w:rPr>
          <w:rFonts w:ascii="Calibri" w:hAnsi="Calibri" w:cs="Calibri"/>
          <w:sz w:val="22"/>
          <w:szCs w:val="22"/>
          <w:lang w:val="sk-SK" w:eastAsia="sk-SK"/>
        </w:rPr>
        <w:t>those with polio and post-polio syndrome:</w:t>
      </w:r>
    </w:p>
    <w:p w:rsidR="00C32EB2" w:rsidRPr="00C32EB2" w:rsidRDefault="00C32EB2" w:rsidP="00C32EB2">
      <w:pPr>
        <w:autoSpaceDE w:val="0"/>
        <w:autoSpaceDN w:val="0"/>
        <w:adjustRightInd w:val="0"/>
        <w:jc w:val="both"/>
        <w:rPr>
          <w:rFonts w:ascii="Calibri" w:hAnsi="Calibri" w:cs="Calibri"/>
          <w:sz w:val="22"/>
          <w:szCs w:val="22"/>
          <w:lang w:val="sk-SK" w:eastAsia="sk-SK"/>
        </w:rPr>
      </w:pPr>
      <w:r>
        <w:rPr>
          <w:rFonts w:ascii="Calibri" w:hAnsi="Calibri" w:cs="Calibri"/>
          <w:sz w:val="22"/>
          <w:szCs w:val="22"/>
          <w:lang w:val="sk-SK" w:eastAsia="sk-SK"/>
        </w:rPr>
        <w:tab/>
      </w:r>
      <w:r w:rsidRPr="00C32EB2">
        <w:rPr>
          <w:rFonts w:ascii="Calibri" w:hAnsi="Calibri" w:cs="Calibri"/>
          <w:sz w:val="22"/>
          <w:szCs w:val="22"/>
          <w:lang w:val="sk-SK" w:eastAsia="sk-SK"/>
        </w:rPr>
        <w:t>a) with less than twenty-five members, which is a registered and/or legally established entity; or</w:t>
      </w:r>
    </w:p>
    <w:p w:rsidR="00C32EB2" w:rsidRPr="00C32EB2" w:rsidRDefault="00C32EB2" w:rsidP="00C32EB2">
      <w:pPr>
        <w:autoSpaceDE w:val="0"/>
        <w:autoSpaceDN w:val="0"/>
        <w:adjustRightInd w:val="0"/>
        <w:jc w:val="both"/>
        <w:rPr>
          <w:rFonts w:ascii="Calibri" w:hAnsi="Calibri" w:cs="Calibri"/>
          <w:sz w:val="22"/>
          <w:szCs w:val="22"/>
          <w:lang w:val="sk-SK" w:eastAsia="sk-SK"/>
        </w:rPr>
      </w:pPr>
      <w:r>
        <w:rPr>
          <w:rFonts w:ascii="Calibri" w:hAnsi="Calibri" w:cs="Calibri"/>
          <w:sz w:val="22"/>
          <w:szCs w:val="22"/>
          <w:lang w:val="sk-SK" w:eastAsia="sk-SK"/>
        </w:rPr>
        <w:tab/>
      </w:r>
      <w:r w:rsidRPr="00C32EB2">
        <w:rPr>
          <w:rFonts w:ascii="Calibri" w:hAnsi="Calibri" w:cs="Calibri"/>
          <w:sz w:val="22"/>
          <w:szCs w:val="22"/>
          <w:lang w:val="sk-SK" w:eastAsia="sk-SK"/>
        </w:rPr>
        <w:t>b) with more than twenty-five members, which is not a registered and/or not legally established</w:t>
      </w:r>
    </w:p>
    <w:p w:rsidR="00C32EB2" w:rsidRPr="00C32EB2" w:rsidRDefault="00C32EB2" w:rsidP="0031329F">
      <w:pPr>
        <w:autoSpaceDE w:val="0"/>
        <w:autoSpaceDN w:val="0"/>
        <w:adjustRightInd w:val="0"/>
        <w:spacing w:after="120"/>
        <w:jc w:val="both"/>
        <w:rPr>
          <w:rFonts w:ascii="Calibri" w:hAnsi="Calibri" w:cs="Calibri"/>
          <w:sz w:val="22"/>
          <w:szCs w:val="22"/>
          <w:lang w:val="sk-SK" w:eastAsia="sk-SK"/>
        </w:rPr>
      </w:pPr>
      <w:r>
        <w:rPr>
          <w:rFonts w:ascii="Calibri" w:hAnsi="Calibri" w:cs="Calibri"/>
          <w:sz w:val="22"/>
          <w:szCs w:val="22"/>
          <w:lang w:val="sk-SK" w:eastAsia="sk-SK"/>
        </w:rPr>
        <w:tab/>
        <w:t xml:space="preserve">     </w:t>
      </w:r>
      <w:r w:rsidRPr="00C32EB2">
        <w:rPr>
          <w:rFonts w:ascii="Calibri" w:hAnsi="Calibri" w:cs="Calibri"/>
          <w:sz w:val="22"/>
          <w:szCs w:val="22"/>
          <w:lang w:val="sk-SK" w:eastAsia="sk-SK"/>
        </w:rPr>
        <w:t>entity.</w:t>
      </w:r>
    </w:p>
    <w:p w:rsidR="00C32EB2" w:rsidRPr="00D900FB" w:rsidRDefault="00C32EB2" w:rsidP="00D900FB">
      <w:pPr>
        <w:autoSpaceDE w:val="0"/>
        <w:autoSpaceDN w:val="0"/>
        <w:adjustRightInd w:val="0"/>
        <w:spacing w:after="120"/>
        <w:jc w:val="both"/>
        <w:rPr>
          <w:rFonts w:ascii="Calibri" w:hAnsi="Calibri" w:cs="Calibri"/>
          <w:sz w:val="22"/>
          <w:szCs w:val="22"/>
          <w:lang w:val="sk-SK" w:eastAsia="sk-SK"/>
        </w:rPr>
      </w:pPr>
      <w:r w:rsidRPr="00C32EB2">
        <w:rPr>
          <w:rFonts w:ascii="Calibri" w:hAnsi="Calibri" w:cs="Calibri"/>
          <w:sz w:val="22"/>
          <w:szCs w:val="22"/>
          <w:lang w:val="sk-SK" w:eastAsia="sk-SK"/>
        </w:rPr>
        <w:t xml:space="preserve">Associate members pay </w:t>
      </w:r>
      <w:r>
        <w:rPr>
          <w:rFonts w:ascii="Calibri" w:hAnsi="Calibri" w:cs="Calibri"/>
          <w:sz w:val="22"/>
          <w:szCs w:val="22"/>
          <w:lang w:val="sk-SK" w:eastAsia="sk-SK"/>
        </w:rPr>
        <w:t xml:space="preserve">an </w:t>
      </w:r>
      <w:r w:rsidRPr="00C32EB2">
        <w:rPr>
          <w:rFonts w:ascii="Calibri" w:hAnsi="Calibri" w:cs="Calibri"/>
          <w:sz w:val="22"/>
          <w:szCs w:val="22"/>
          <w:lang w:val="sk-SK" w:eastAsia="sk-SK"/>
        </w:rPr>
        <w:t>annual contribution according to their annual income. Associate</w:t>
      </w:r>
      <w:r>
        <w:rPr>
          <w:rFonts w:ascii="Calibri" w:hAnsi="Calibri" w:cs="Calibri"/>
          <w:sz w:val="22"/>
          <w:szCs w:val="22"/>
          <w:lang w:val="sk-SK" w:eastAsia="sk-SK"/>
        </w:rPr>
        <w:t xml:space="preserve"> membership does not confer voting rights.</w:t>
      </w:r>
    </w:p>
    <w:tbl>
      <w:tblPr>
        <w:tblW w:w="0" w:type="auto"/>
        <w:tblInd w:w="137" w:type="dxa"/>
        <w:tblLayout w:type="fixed"/>
        <w:tblLook w:val="0000"/>
      </w:tblPr>
      <w:tblGrid>
        <w:gridCol w:w="3080"/>
        <w:gridCol w:w="3293"/>
        <w:gridCol w:w="3171"/>
      </w:tblGrid>
      <w:tr w:rsidR="00DD332B" w:rsidRPr="00DD332B" w:rsidTr="00E95399">
        <w:trPr>
          <w:trHeight w:val="250"/>
        </w:trPr>
        <w:tc>
          <w:tcPr>
            <w:tcW w:w="3080"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b/>
                <w:bCs/>
                <w:sz w:val="20"/>
                <w:szCs w:val="20"/>
              </w:rPr>
            </w:pPr>
            <w:r w:rsidRPr="00DD332B">
              <w:rPr>
                <w:rFonts w:asciiTheme="minorHAnsi" w:hAnsiTheme="minorHAnsi" w:cstheme="minorHAnsi"/>
                <w:b/>
                <w:bCs/>
                <w:sz w:val="20"/>
                <w:szCs w:val="20"/>
              </w:rPr>
              <w:t>Annual Income</w:t>
            </w:r>
          </w:p>
        </w:tc>
        <w:tc>
          <w:tcPr>
            <w:tcW w:w="3293"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b/>
                <w:bCs/>
                <w:sz w:val="20"/>
                <w:szCs w:val="20"/>
              </w:rPr>
            </w:pPr>
            <w:r w:rsidRPr="00DD332B">
              <w:rPr>
                <w:rFonts w:asciiTheme="minorHAnsi" w:hAnsiTheme="minorHAnsi" w:cstheme="minorHAnsi"/>
                <w:b/>
                <w:bCs/>
                <w:sz w:val="20"/>
                <w:szCs w:val="20"/>
              </w:rPr>
              <w:t>Accession Fee</w:t>
            </w:r>
            <w:r w:rsidR="00C32EB2">
              <w:rPr>
                <w:rFonts w:asciiTheme="minorHAnsi" w:hAnsiTheme="minorHAnsi" w:cstheme="minorHAnsi"/>
                <w:b/>
                <w:bCs/>
                <w:sz w:val="20"/>
                <w:szCs w:val="20"/>
              </w:rPr>
              <w:t xml:space="preserve"> (ones only)</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DD332B" w:rsidP="00E95399">
            <w:pPr>
              <w:pStyle w:val="BodyA"/>
              <w:jc w:val="center"/>
              <w:rPr>
                <w:rFonts w:asciiTheme="minorHAnsi" w:hAnsiTheme="minorHAnsi" w:cstheme="minorHAnsi"/>
              </w:rPr>
            </w:pPr>
            <w:r w:rsidRPr="00DD332B">
              <w:rPr>
                <w:rFonts w:asciiTheme="minorHAnsi" w:hAnsiTheme="minorHAnsi" w:cstheme="minorHAnsi"/>
                <w:b/>
                <w:bCs/>
                <w:sz w:val="20"/>
                <w:szCs w:val="20"/>
              </w:rPr>
              <w:t>Annual Contribution</w:t>
            </w:r>
          </w:p>
        </w:tc>
      </w:tr>
      <w:tr w:rsidR="00DD332B" w:rsidRPr="00DD332B" w:rsidTr="00E95399">
        <w:trPr>
          <w:trHeight w:val="250"/>
        </w:trPr>
        <w:tc>
          <w:tcPr>
            <w:tcW w:w="3080"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sz w:val="20"/>
                <w:szCs w:val="20"/>
              </w:rPr>
            </w:pPr>
            <w:r w:rsidRPr="00DD332B">
              <w:rPr>
                <w:rFonts w:asciiTheme="minorHAnsi" w:hAnsiTheme="minorHAnsi" w:cstheme="minorHAnsi"/>
                <w:sz w:val="20"/>
                <w:szCs w:val="20"/>
              </w:rPr>
              <w:t>Any</w:t>
            </w:r>
          </w:p>
        </w:tc>
        <w:tc>
          <w:tcPr>
            <w:tcW w:w="3293" w:type="dxa"/>
            <w:tcBorders>
              <w:top w:val="single" w:sz="4" w:space="0" w:color="000000"/>
              <w:left w:val="single" w:sz="4" w:space="0" w:color="000000"/>
              <w:bottom w:val="single" w:sz="4" w:space="0" w:color="000000"/>
            </w:tcBorders>
            <w:shd w:val="clear" w:color="auto" w:fill="auto"/>
          </w:tcPr>
          <w:p w:rsidR="00DD332B" w:rsidRPr="00DD332B" w:rsidRDefault="002C6806" w:rsidP="00E95399">
            <w:pPr>
              <w:pStyle w:val="BodyA"/>
              <w:jc w:val="center"/>
              <w:rPr>
                <w:rFonts w:asciiTheme="minorHAnsi" w:hAnsiTheme="minorHAnsi" w:cstheme="minorHAnsi"/>
                <w:sz w:val="20"/>
                <w:szCs w:val="20"/>
              </w:rPr>
            </w:pPr>
            <w:r>
              <w:rPr>
                <w:rFonts w:asciiTheme="minorHAnsi" w:hAnsiTheme="minorHAnsi" w:cstheme="minorHAnsi"/>
                <w:sz w:val="20"/>
                <w:szCs w:val="20"/>
              </w:rPr>
              <w:t>No accession fee</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DD332B" w:rsidP="00E95399">
            <w:pPr>
              <w:pStyle w:val="BodyA"/>
              <w:jc w:val="center"/>
              <w:rPr>
                <w:rFonts w:asciiTheme="minorHAnsi" w:hAnsiTheme="minorHAnsi" w:cstheme="minorHAnsi"/>
              </w:rPr>
            </w:pPr>
            <w:r w:rsidRPr="00DD332B">
              <w:rPr>
                <w:rFonts w:asciiTheme="minorHAnsi" w:hAnsiTheme="minorHAnsi" w:cstheme="minorHAnsi"/>
                <w:sz w:val="20"/>
                <w:szCs w:val="20"/>
              </w:rPr>
              <w:t>50</w:t>
            </w:r>
            <w:r w:rsidR="002C6806">
              <w:rPr>
                <w:rFonts w:asciiTheme="minorHAnsi" w:hAnsiTheme="minorHAnsi" w:cstheme="minorHAnsi"/>
                <w:sz w:val="20"/>
                <w:szCs w:val="20"/>
              </w:rPr>
              <w:t xml:space="preserve"> €</w:t>
            </w:r>
          </w:p>
        </w:tc>
      </w:tr>
    </w:tbl>
    <w:p w:rsidR="00DD332B" w:rsidRPr="00DD332B" w:rsidRDefault="00DD332B" w:rsidP="00DD332B">
      <w:pPr>
        <w:pStyle w:val="BodyA"/>
        <w:rPr>
          <w:rFonts w:asciiTheme="minorHAnsi" w:hAnsiTheme="minorHAnsi" w:cstheme="minorHAnsi"/>
        </w:rPr>
      </w:pPr>
    </w:p>
    <w:p w:rsidR="00DD332B" w:rsidRPr="00DD332B" w:rsidRDefault="00C32EB2" w:rsidP="004A3981">
      <w:pPr>
        <w:pStyle w:val="BodyA"/>
        <w:numPr>
          <w:ilvl w:val="0"/>
          <w:numId w:val="3"/>
        </w:numPr>
        <w:spacing w:after="120"/>
        <w:ind w:left="425" w:hanging="425"/>
        <w:rPr>
          <w:rFonts w:asciiTheme="minorHAnsi" w:hAnsiTheme="minorHAnsi" w:cstheme="minorHAnsi"/>
        </w:rPr>
      </w:pPr>
      <w:r>
        <w:rPr>
          <w:rFonts w:asciiTheme="minorHAnsi" w:hAnsiTheme="minorHAnsi" w:cstheme="minorHAnsi"/>
          <w:i/>
          <w:iCs/>
          <w:u w:val="single"/>
        </w:rPr>
        <w:t xml:space="preserve">Individual </w:t>
      </w:r>
      <w:r w:rsidR="00DD332B" w:rsidRPr="00DD332B">
        <w:rPr>
          <w:rFonts w:asciiTheme="minorHAnsi" w:hAnsiTheme="minorHAnsi" w:cstheme="minorHAnsi"/>
          <w:i/>
          <w:iCs/>
          <w:u w:val="single"/>
        </w:rPr>
        <w:t xml:space="preserve"> Members</w:t>
      </w:r>
      <w:r w:rsidR="00DD332B" w:rsidRPr="00DD332B">
        <w:rPr>
          <w:rFonts w:asciiTheme="minorHAnsi" w:hAnsiTheme="minorHAnsi" w:cstheme="minorHAnsi"/>
          <w:i/>
          <w:iCs/>
        </w:rPr>
        <w:t xml:space="preserve"> (as defined in Article 5</w:t>
      </w:r>
      <w:r>
        <w:rPr>
          <w:rFonts w:asciiTheme="minorHAnsi" w:hAnsiTheme="minorHAnsi" w:cstheme="minorHAnsi"/>
          <w:i/>
          <w:iCs/>
        </w:rPr>
        <w:t>.1.3.</w:t>
      </w:r>
      <w:r w:rsidR="00DD332B" w:rsidRPr="00DD332B">
        <w:rPr>
          <w:rFonts w:asciiTheme="minorHAnsi" w:hAnsiTheme="minorHAnsi" w:cstheme="minorHAnsi"/>
          <w:i/>
          <w:iCs/>
        </w:rPr>
        <w:t>)</w:t>
      </w:r>
    </w:p>
    <w:p w:rsidR="00D900FB" w:rsidRDefault="00D900FB" w:rsidP="0031329F">
      <w:pPr>
        <w:autoSpaceDE w:val="0"/>
        <w:autoSpaceDN w:val="0"/>
        <w:adjustRightInd w:val="0"/>
        <w:spacing w:after="120"/>
        <w:jc w:val="both"/>
        <w:rPr>
          <w:rFonts w:asciiTheme="minorHAnsi" w:hAnsiTheme="minorHAnsi" w:cstheme="minorHAnsi"/>
          <w:sz w:val="22"/>
          <w:szCs w:val="22"/>
        </w:rPr>
      </w:pPr>
      <w:r w:rsidRPr="00D900FB">
        <w:rPr>
          <w:rFonts w:asciiTheme="minorHAnsi" w:hAnsiTheme="minorHAnsi" w:cstheme="minorHAnsi"/>
          <w:sz w:val="22"/>
          <w:szCs w:val="22"/>
        </w:rPr>
        <w:t>Individual Membership is open to any natural person from countries within the area encompassed by the Council of Europe</w:t>
      </w:r>
      <w:r w:rsidR="00BA6783">
        <w:rPr>
          <w:rFonts w:asciiTheme="minorHAnsi" w:hAnsiTheme="minorHAnsi" w:cstheme="minorHAnsi"/>
          <w:sz w:val="22"/>
          <w:szCs w:val="22"/>
        </w:rPr>
        <w:t xml:space="preserve"> </w:t>
      </w:r>
      <w:r w:rsidR="0064188C">
        <w:rPr>
          <w:rFonts w:ascii="Calibri" w:hAnsi="Calibri" w:cs="Calibri"/>
          <w:sz w:val="22"/>
          <w:szCs w:val="22"/>
          <w:lang w:val="sk-SK" w:eastAsia="sk-SK"/>
        </w:rPr>
        <w:t>in which there is no organization (whichever the size) that promotes the interests of polio survivors and/or those with the late effects of polio and post-polio</w:t>
      </w:r>
      <w:r w:rsidR="0031329F">
        <w:rPr>
          <w:rFonts w:ascii="Calibri" w:hAnsi="Calibri" w:cs="Calibri"/>
          <w:sz w:val="22"/>
          <w:szCs w:val="22"/>
          <w:lang w:val="sk-SK" w:eastAsia="sk-SK"/>
        </w:rPr>
        <w:t xml:space="preserve"> </w:t>
      </w:r>
      <w:r w:rsidR="0064188C">
        <w:rPr>
          <w:rFonts w:ascii="Calibri" w:hAnsi="Calibri" w:cs="Calibri"/>
          <w:sz w:val="22"/>
          <w:szCs w:val="22"/>
          <w:lang w:val="sk-SK" w:eastAsia="sk-SK"/>
        </w:rPr>
        <w:t>syndrome, their families or carers.</w:t>
      </w:r>
      <w:r w:rsidR="0064188C">
        <w:rPr>
          <w:rFonts w:asciiTheme="minorHAnsi" w:hAnsiTheme="minorHAnsi" w:cstheme="minorHAnsi"/>
          <w:sz w:val="22"/>
          <w:szCs w:val="22"/>
        </w:rPr>
        <w:t xml:space="preserve"> </w:t>
      </w:r>
      <w:r w:rsidRPr="00D900FB">
        <w:rPr>
          <w:rFonts w:asciiTheme="minorHAnsi" w:hAnsiTheme="minorHAnsi" w:cstheme="minorHAnsi"/>
          <w:sz w:val="22"/>
          <w:szCs w:val="22"/>
        </w:rPr>
        <w:t xml:space="preserve"> </w:t>
      </w:r>
    </w:p>
    <w:p w:rsidR="00DD332B" w:rsidRPr="00DD332B" w:rsidRDefault="00D900FB" w:rsidP="00D900FB">
      <w:pPr>
        <w:pStyle w:val="BodyA"/>
        <w:spacing w:after="120"/>
        <w:jc w:val="both"/>
        <w:rPr>
          <w:rFonts w:asciiTheme="minorHAnsi" w:hAnsiTheme="minorHAnsi" w:cstheme="minorHAnsi"/>
        </w:rPr>
      </w:pPr>
      <w:r w:rsidRPr="00D900FB">
        <w:rPr>
          <w:rFonts w:asciiTheme="minorHAnsi" w:hAnsiTheme="minorHAnsi" w:cstheme="minorHAnsi"/>
        </w:rPr>
        <w:t>Individual members pay only annual contributions</w:t>
      </w:r>
      <w:r w:rsidR="00BA6783">
        <w:rPr>
          <w:rFonts w:asciiTheme="minorHAnsi" w:hAnsiTheme="minorHAnsi" w:cstheme="minorHAnsi"/>
        </w:rPr>
        <w:t xml:space="preserve"> according to </w:t>
      </w:r>
      <w:r w:rsidR="00B25BF8">
        <w:rPr>
          <w:rFonts w:asciiTheme="minorHAnsi" w:hAnsiTheme="minorHAnsi" w:cstheme="minorHAnsi"/>
        </w:rPr>
        <w:t xml:space="preserve">the </w:t>
      </w:r>
      <w:r w:rsidR="00BA6783">
        <w:rPr>
          <w:rFonts w:asciiTheme="minorHAnsi" w:hAnsiTheme="minorHAnsi" w:cstheme="minorHAnsi"/>
        </w:rPr>
        <w:t>Internal Regulation</w:t>
      </w:r>
      <w:r w:rsidRPr="00D900FB">
        <w:rPr>
          <w:rFonts w:asciiTheme="minorHAnsi" w:hAnsiTheme="minorHAnsi" w:cstheme="minorHAnsi"/>
        </w:rPr>
        <w:t>. Individual membership does not confer voting rights.</w:t>
      </w:r>
    </w:p>
    <w:tbl>
      <w:tblPr>
        <w:tblW w:w="0" w:type="auto"/>
        <w:tblInd w:w="121" w:type="dxa"/>
        <w:tblLayout w:type="fixed"/>
        <w:tblLook w:val="0000"/>
      </w:tblPr>
      <w:tblGrid>
        <w:gridCol w:w="3284"/>
        <w:gridCol w:w="3285"/>
        <w:gridCol w:w="2974"/>
      </w:tblGrid>
      <w:tr w:rsidR="00DD332B" w:rsidRPr="00DD332B" w:rsidTr="00E95399">
        <w:trPr>
          <w:trHeight w:val="250"/>
        </w:trPr>
        <w:tc>
          <w:tcPr>
            <w:tcW w:w="3284"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b/>
                <w:bCs/>
                <w:sz w:val="20"/>
                <w:szCs w:val="20"/>
              </w:rPr>
            </w:pPr>
            <w:r w:rsidRPr="00DD332B">
              <w:rPr>
                <w:rFonts w:asciiTheme="minorHAnsi" w:hAnsiTheme="minorHAnsi" w:cstheme="minorHAnsi"/>
                <w:b/>
                <w:bCs/>
                <w:sz w:val="20"/>
                <w:szCs w:val="20"/>
              </w:rPr>
              <w:t>Annual Income</w:t>
            </w:r>
          </w:p>
        </w:tc>
        <w:tc>
          <w:tcPr>
            <w:tcW w:w="3285"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b/>
                <w:bCs/>
                <w:sz w:val="20"/>
                <w:szCs w:val="20"/>
              </w:rPr>
            </w:pPr>
            <w:r w:rsidRPr="00DD332B">
              <w:rPr>
                <w:rFonts w:asciiTheme="minorHAnsi" w:hAnsiTheme="minorHAnsi" w:cstheme="minorHAnsi"/>
                <w:b/>
                <w:bCs/>
                <w:sz w:val="20"/>
                <w:szCs w:val="20"/>
              </w:rPr>
              <w:t>Accession Fee</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DD332B" w:rsidP="00E95399">
            <w:pPr>
              <w:pStyle w:val="BodyA"/>
              <w:jc w:val="center"/>
              <w:rPr>
                <w:rFonts w:asciiTheme="minorHAnsi" w:hAnsiTheme="minorHAnsi" w:cstheme="minorHAnsi"/>
              </w:rPr>
            </w:pPr>
            <w:r w:rsidRPr="00DD332B">
              <w:rPr>
                <w:rFonts w:asciiTheme="minorHAnsi" w:hAnsiTheme="minorHAnsi" w:cstheme="minorHAnsi"/>
                <w:b/>
                <w:bCs/>
                <w:sz w:val="20"/>
                <w:szCs w:val="20"/>
              </w:rPr>
              <w:t>Annual Contribution</w:t>
            </w:r>
          </w:p>
        </w:tc>
      </w:tr>
      <w:tr w:rsidR="00DD332B" w:rsidRPr="00DD332B" w:rsidTr="00E95399">
        <w:trPr>
          <w:trHeight w:val="250"/>
        </w:trPr>
        <w:tc>
          <w:tcPr>
            <w:tcW w:w="3284" w:type="dxa"/>
            <w:tcBorders>
              <w:top w:val="single" w:sz="4" w:space="0" w:color="000000"/>
              <w:left w:val="single" w:sz="4" w:space="0" w:color="000000"/>
              <w:bottom w:val="single" w:sz="4" w:space="0" w:color="000000"/>
            </w:tcBorders>
            <w:shd w:val="clear" w:color="auto" w:fill="auto"/>
          </w:tcPr>
          <w:p w:rsidR="00DD332B" w:rsidRPr="00DD332B" w:rsidRDefault="00DD332B" w:rsidP="00E95399">
            <w:pPr>
              <w:pStyle w:val="BodyA"/>
              <w:jc w:val="center"/>
              <w:rPr>
                <w:rFonts w:asciiTheme="minorHAnsi" w:hAnsiTheme="minorHAnsi" w:cstheme="minorHAnsi"/>
                <w:sz w:val="20"/>
                <w:szCs w:val="20"/>
              </w:rPr>
            </w:pPr>
            <w:r w:rsidRPr="00DD332B">
              <w:rPr>
                <w:rFonts w:asciiTheme="minorHAnsi" w:hAnsiTheme="minorHAnsi" w:cstheme="minorHAnsi"/>
                <w:sz w:val="20"/>
                <w:szCs w:val="20"/>
              </w:rPr>
              <w:t>Any</w:t>
            </w:r>
          </w:p>
        </w:tc>
        <w:tc>
          <w:tcPr>
            <w:tcW w:w="3285" w:type="dxa"/>
            <w:tcBorders>
              <w:top w:val="single" w:sz="4" w:space="0" w:color="000000"/>
              <w:left w:val="single" w:sz="4" w:space="0" w:color="000000"/>
              <w:bottom w:val="single" w:sz="4" w:space="0" w:color="000000"/>
            </w:tcBorders>
            <w:shd w:val="clear" w:color="auto" w:fill="auto"/>
          </w:tcPr>
          <w:p w:rsidR="00DD332B" w:rsidRPr="00DD332B" w:rsidRDefault="002C6806" w:rsidP="00E95399">
            <w:pPr>
              <w:pStyle w:val="BodyA"/>
              <w:jc w:val="center"/>
              <w:rPr>
                <w:rFonts w:asciiTheme="minorHAnsi" w:hAnsiTheme="minorHAnsi" w:cstheme="minorHAnsi"/>
                <w:sz w:val="20"/>
                <w:szCs w:val="20"/>
              </w:rPr>
            </w:pPr>
            <w:r>
              <w:rPr>
                <w:rFonts w:asciiTheme="minorHAnsi" w:hAnsiTheme="minorHAnsi" w:cstheme="minorHAnsi"/>
                <w:sz w:val="20"/>
                <w:szCs w:val="20"/>
              </w:rPr>
              <w:t>No accession fee</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D332B" w:rsidRPr="00DD332B" w:rsidRDefault="00DD332B" w:rsidP="00E95399">
            <w:pPr>
              <w:pStyle w:val="BodyA"/>
              <w:jc w:val="center"/>
              <w:rPr>
                <w:rFonts w:asciiTheme="minorHAnsi" w:hAnsiTheme="minorHAnsi" w:cstheme="minorHAnsi"/>
              </w:rPr>
            </w:pPr>
            <w:r w:rsidRPr="00DD332B">
              <w:rPr>
                <w:rFonts w:asciiTheme="minorHAnsi" w:hAnsiTheme="minorHAnsi" w:cstheme="minorHAnsi"/>
                <w:sz w:val="20"/>
                <w:szCs w:val="20"/>
              </w:rPr>
              <w:t>€10</w:t>
            </w:r>
          </w:p>
        </w:tc>
      </w:tr>
    </w:tbl>
    <w:p w:rsidR="00DD332B" w:rsidRPr="00DD332B" w:rsidRDefault="00DD332B" w:rsidP="00DD332B">
      <w:pPr>
        <w:pStyle w:val="BodyA"/>
        <w:widowControl w:val="0"/>
        <w:rPr>
          <w:rFonts w:asciiTheme="minorHAnsi" w:hAnsiTheme="minorHAnsi" w:cstheme="minorHAnsi"/>
        </w:rPr>
      </w:pPr>
    </w:p>
    <w:p w:rsidR="00DD332B" w:rsidRDefault="00DD332B" w:rsidP="0064188C">
      <w:pPr>
        <w:pStyle w:val="Body"/>
        <w:spacing w:after="120"/>
        <w:jc w:val="both"/>
        <w:rPr>
          <w:rFonts w:asciiTheme="minorHAnsi" w:eastAsia="Arial Unicode MS" w:hAnsiTheme="minorHAnsi" w:cstheme="minorHAnsi"/>
          <w:sz w:val="22"/>
          <w:szCs w:val="22"/>
          <w:lang w:val="en-US"/>
        </w:rPr>
      </w:pPr>
      <w:r w:rsidRPr="00DD332B">
        <w:rPr>
          <w:rFonts w:asciiTheme="minorHAnsi" w:eastAsia="Arial Unicode MS" w:hAnsiTheme="minorHAnsi" w:cstheme="minorHAnsi"/>
          <w:sz w:val="22"/>
          <w:szCs w:val="22"/>
          <w:lang w:val="en-US"/>
        </w:rPr>
        <w:t>In the first year of membership fees payable will be the full Accession Fee, plus full Annual Contribution or on a monthly pro rata basis if joining part way through the Association year, Annual Contribution is payable in Year 2 and thereafter. Full Accession Fee is payable on joining the Association in full regardless of when acceding during the year, being defined as January to December, and will not be subject to any pro rata discount.</w:t>
      </w:r>
    </w:p>
    <w:p w:rsidR="00A170AB" w:rsidRPr="00BA6A10" w:rsidRDefault="00DD332B" w:rsidP="0064188C">
      <w:pPr>
        <w:pStyle w:val="Body"/>
        <w:spacing w:after="120"/>
        <w:jc w:val="both"/>
        <w:rPr>
          <w:rFonts w:asciiTheme="minorHAnsi" w:hAnsiTheme="minorHAnsi" w:cstheme="minorHAnsi"/>
          <w:iCs/>
          <w:sz w:val="22"/>
          <w:szCs w:val="22"/>
        </w:rPr>
      </w:pPr>
      <w:r w:rsidRPr="00DD332B">
        <w:rPr>
          <w:rFonts w:asciiTheme="minorHAnsi" w:eastAsia="Arial Unicode MS" w:hAnsiTheme="minorHAnsi" w:cstheme="minorHAnsi"/>
          <w:sz w:val="22"/>
          <w:szCs w:val="22"/>
          <w:lang w:val="en-US"/>
        </w:rPr>
        <w:t>Should the payment of the Accession Fee constitute a difficulty in membership as defined in Article 5</w:t>
      </w:r>
      <w:r w:rsidR="0031329F">
        <w:rPr>
          <w:rFonts w:asciiTheme="minorHAnsi" w:eastAsia="Arial Unicode MS" w:hAnsiTheme="minorHAnsi" w:cstheme="minorHAnsi"/>
          <w:sz w:val="22"/>
          <w:szCs w:val="22"/>
          <w:lang w:val="en-US"/>
        </w:rPr>
        <w:t>.1.1</w:t>
      </w:r>
      <w:r w:rsidRPr="00DD332B">
        <w:rPr>
          <w:rFonts w:asciiTheme="minorHAnsi" w:eastAsia="Arial Unicode MS" w:hAnsiTheme="minorHAnsi" w:cstheme="minorHAnsi"/>
          <w:sz w:val="22"/>
          <w:szCs w:val="22"/>
          <w:lang w:val="en-US"/>
        </w:rPr>
        <w:t>, an exceptional departure may be made in consultation and agreement of the Board of Directors of the Association.</w:t>
      </w:r>
    </w:p>
    <w:p w:rsidR="00DD332B" w:rsidRPr="00A170AB" w:rsidRDefault="00DD332B" w:rsidP="0064188C">
      <w:pPr>
        <w:pStyle w:val="BodyText"/>
        <w:spacing w:after="120"/>
        <w:jc w:val="both"/>
        <w:rPr>
          <w:rFonts w:asciiTheme="minorHAnsi" w:hAnsiTheme="minorHAnsi" w:cstheme="minorHAnsi"/>
          <w:b w:val="0"/>
          <w:i w:val="0"/>
          <w:iCs w:val="0"/>
          <w:sz w:val="22"/>
          <w:szCs w:val="22"/>
        </w:rPr>
      </w:pPr>
      <w:r w:rsidRPr="00A170AB">
        <w:rPr>
          <w:rFonts w:asciiTheme="minorHAnsi" w:hAnsiTheme="minorHAnsi" w:cstheme="minorHAnsi"/>
          <w:b w:val="0"/>
          <w:i w:val="0"/>
          <w:iCs w:val="0"/>
          <w:sz w:val="22"/>
          <w:szCs w:val="22"/>
        </w:rPr>
        <w:t>You can find the European Polio Union Rules and Objectives on our website. Please read them carefully.</w:t>
      </w:r>
    </w:p>
    <w:p w:rsidR="00BA6A10" w:rsidRDefault="00DD332B" w:rsidP="0064188C">
      <w:pPr>
        <w:pStyle w:val="BodyText"/>
        <w:spacing w:after="120"/>
        <w:jc w:val="both"/>
        <w:rPr>
          <w:rFonts w:asciiTheme="minorHAnsi" w:hAnsiTheme="minorHAnsi" w:cstheme="minorHAnsi"/>
          <w:b w:val="0"/>
          <w:bCs w:val="0"/>
          <w:i w:val="0"/>
          <w:iCs w:val="0"/>
          <w:sz w:val="22"/>
          <w:szCs w:val="22"/>
        </w:rPr>
      </w:pPr>
      <w:r w:rsidRPr="00A170AB">
        <w:rPr>
          <w:rFonts w:asciiTheme="minorHAnsi" w:hAnsiTheme="minorHAnsi" w:cstheme="minorHAnsi"/>
          <w:b w:val="0"/>
          <w:i w:val="0"/>
          <w:iCs w:val="0"/>
          <w:sz w:val="22"/>
          <w:szCs w:val="22"/>
        </w:rPr>
        <w:t>The agreement below should be signed by the Chief Executive</w:t>
      </w:r>
      <w:r w:rsidR="00966A88" w:rsidRPr="00A170AB">
        <w:rPr>
          <w:rFonts w:asciiTheme="minorHAnsi" w:hAnsiTheme="minorHAnsi" w:cstheme="minorHAnsi"/>
          <w:b w:val="0"/>
          <w:i w:val="0"/>
          <w:iCs w:val="0"/>
          <w:sz w:val="22"/>
          <w:szCs w:val="22"/>
        </w:rPr>
        <w:t xml:space="preserve"> </w:t>
      </w:r>
      <w:r w:rsidRPr="00A170AB">
        <w:rPr>
          <w:rFonts w:asciiTheme="minorHAnsi" w:hAnsiTheme="minorHAnsi" w:cstheme="minorHAnsi"/>
          <w:b w:val="0"/>
          <w:i w:val="0"/>
          <w:iCs w:val="0"/>
          <w:sz w:val="22"/>
          <w:szCs w:val="22"/>
        </w:rPr>
        <w:t>/ Chairman and the Treasurer of your organisation:</w:t>
      </w:r>
      <w:r w:rsidR="00C32EB2">
        <w:rPr>
          <w:rFonts w:asciiTheme="minorHAnsi" w:hAnsiTheme="minorHAnsi" w:cstheme="minorHAnsi"/>
          <w:b w:val="0"/>
          <w:i w:val="0"/>
          <w:iCs w:val="0"/>
          <w:sz w:val="22"/>
          <w:szCs w:val="22"/>
        </w:rPr>
        <w:t xml:space="preserve"> </w:t>
      </w:r>
    </w:p>
    <w:p w:rsidR="0064188C" w:rsidRDefault="0064188C" w:rsidP="00966A88">
      <w:pPr>
        <w:spacing w:after="240"/>
        <w:jc w:val="both"/>
        <w:rPr>
          <w:rFonts w:asciiTheme="minorHAnsi" w:hAnsiTheme="minorHAnsi" w:cstheme="minorHAnsi"/>
          <w:b/>
          <w:bCs/>
          <w:i/>
          <w:iCs/>
          <w:sz w:val="22"/>
          <w:szCs w:val="22"/>
        </w:rPr>
      </w:pPr>
    </w:p>
    <w:p w:rsidR="0064188C" w:rsidRDefault="0064188C" w:rsidP="00966A88">
      <w:pPr>
        <w:spacing w:after="240"/>
        <w:jc w:val="both"/>
        <w:rPr>
          <w:rFonts w:asciiTheme="minorHAnsi" w:hAnsiTheme="minorHAnsi" w:cstheme="minorHAnsi"/>
          <w:b/>
          <w:bCs/>
          <w:i/>
          <w:iCs/>
          <w:sz w:val="22"/>
          <w:szCs w:val="22"/>
        </w:rPr>
      </w:pPr>
    </w:p>
    <w:p w:rsidR="0031329F" w:rsidRDefault="0031329F" w:rsidP="00966A88">
      <w:pPr>
        <w:spacing w:after="240"/>
        <w:jc w:val="both"/>
        <w:rPr>
          <w:rFonts w:asciiTheme="minorHAnsi" w:hAnsiTheme="minorHAnsi" w:cstheme="minorHAnsi"/>
          <w:b/>
          <w:bCs/>
          <w:i/>
          <w:iCs/>
          <w:sz w:val="22"/>
          <w:szCs w:val="22"/>
        </w:rPr>
      </w:pPr>
    </w:p>
    <w:p w:rsidR="00DD332B" w:rsidRPr="00A170AB" w:rsidRDefault="00DD332B" w:rsidP="00966A88">
      <w:pPr>
        <w:spacing w:after="240"/>
        <w:jc w:val="both"/>
        <w:rPr>
          <w:rFonts w:asciiTheme="minorHAnsi" w:hAnsiTheme="minorHAnsi" w:cstheme="minorHAnsi"/>
          <w:b/>
          <w:bCs/>
          <w:i/>
          <w:iCs/>
          <w:sz w:val="22"/>
          <w:szCs w:val="22"/>
        </w:rPr>
      </w:pPr>
      <w:r w:rsidRPr="00A170AB">
        <w:rPr>
          <w:rFonts w:asciiTheme="minorHAnsi" w:hAnsiTheme="minorHAnsi" w:cstheme="minorHAnsi"/>
          <w:b/>
          <w:bCs/>
          <w:i/>
          <w:iCs/>
          <w:sz w:val="22"/>
          <w:szCs w:val="22"/>
        </w:rPr>
        <w:t>We agree to abide by the Rules and Objectives of the European Polio Union and pay the appropriate Joining Fee and Annual Fee each year by 31 March thereafter. We understand that a breach of the rules or failure to pay the appropriate fees may mean that our organisation can no longer remain a member of the European Polio Union.</w:t>
      </w:r>
    </w:p>
    <w:p w:rsidR="00896564" w:rsidRPr="00DD332B" w:rsidRDefault="00D969A3" w:rsidP="00731463">
      <w:pPr>
        <w:spacing w:line="360" w:lineRule="auto"/>
        <w:rPr>
          <w:rFonts w:asciiTheme="minorHAnsi" w:hAnsiTheme="minorHAnsi" w:cstheme="minorHAnsi"/>
          <w:b/>
          <w:bCs/>
          <w:i/>
          <w:iCs/>
          <w:sz w:val="22"/>
          <w:szCs w:val="22"/>
        </w:rPr>
      </w:pPr>
      <w:r w:rsidRPr="00DD332B">
        <w:rPr>
          <w:rFonts w:asciiTheme="minorHAnsi" w:hAnsiTheme="minorHAnsi" w:cstheme="minorHAnsi"/>
          <w:b/>
          <w:bCs/>
          <w:i/>
          <w:iCs/>
          <w:sz w:val="22"/>
          <w:szCs w:val="22"/>
        </w:rPr>
        <w:t xml:space="preserve">1. Signed on behalf of </w:t>
      </w:r>
      <w:r w:rsidRP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Pr="00731463">
        <w:rPr>
          <w:rFonts w:asciiTheme="minorHAnsi" w:hAnsiTheme="minorHAnsi" w:cstheme="minorHAnsi"/>
          <w:bCs/>
          <w:iCs/>
          <w:sz w:val="22"/>
          <w:szCs w:val="22"/>
        </w:rPr>
        <w:t>.</w:t>
      </w:r>
      <w:r w:rsidR="00731463">
        <w:rPr>
          <w:rFonts w:asciiTheme="minorHAnsi" w:hAnsiTheme="minorHAnsi" w:cstheme="minorHAnsi"/>
          <w:b/>
          <w:bCs/>
          <w:i/>
          <w:iCs/>
          <w:sz w:val="22"/>
          <w:szCs w:val="22"/>
        </w:rPr>
        <w:t xml:space="preserve"> </w:t>
      </w:r>
      <w:r w:rsidRPr="00DD332B">
        <w:rPr>
          <w:rFonts w:asciiTheme="minorHAnsi" w:hAnsiTheme="minorHAnsi" w:cstheme="minorHAnsi"/>
          <w:b/>
          <w:bCs/>
          <w:i/>
          <w:iCs/>
          <w:sz w:val="22"/>
          <w:szCs w:val="22"/>
        </w:rPr>
        <w:t xml:space="preserve">(Name of your organisation) </w:t>
      </w:r>
    </w:p>
    <w:p w:rsidR="00896564" w:rsidRPr="00DD332B" w:rsidRDefault="00D969A3" w:rsidP="00731463">
      <w:pPr>
        <w:spacing w:line="360" w:lineRule="auto"/>
        <w:rPr>
          <w:rFonts w:asciiTheme="minorHAnsi" w:hAnsiTheme="minorHAnsi" w:cstheme="minorHAnsi"/>
          <w:b/>
          <w:bCs/>
          <w:i/>
          <w:iCs/>
          <w:sz w:val="22"/>
          <w:szCs w:val="22"/>
        </w:rPr>
      </w:pPr>
      <w:r w:rsidRPr="00DD332B">
        <w:rPr>
          <w:rFonts w:asciiTheme="minorHAnsi" w:hAnsiTheme="minorHAnsi" w:cstheme="minorHAnsi"/>
          <w:b/>
          <w:bCs/>
          <w:i/>
          <w:iCs/>
          <w:sz w:val="22"/>
          <w:szCs w:val="22"/>
        </w:rPr>
        <w:t>Signature</w:t>
      </w:r>
      <w:r w:rsidR="00731463">
        <w:rPr>
          <w:rFonts w:asciiTheme="minorHAnsi" w:hAnsiTheme="minorHAnsi" w:cstheme="minorHAnsi"/>
          <w:b/>
          <w:bCs/>
          <w:i/>
          <w:iCs/>
          <w:sz w:val="22"/>
          <w:szCs w:val="22"/>
        </w:rPr>
        <w:t xml:space="preserve">: </w:t>
      </w:r>
      <w:r w:rsidRP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Pr="00731463">
        <w:rPr>
          <w:rFonts w:asciiTheme="minorHAnsi" w:hAnsiTheme="minorHAnsi" w:cstheme="minorHAnsi"/>
          <w:bCs/>
          <w:iCs/>
          <w:sz w:val="22"/>
          <w:szCs w:val="22"/>
        </w:rPr>
        <w:t>……</w:t>
      </w:r>
      <w:r w:rsidR="00731463">
        <w:rPr>
          <w:rFonts w:asciiTheme="minorHAnsi" w:hAnsiTheme="minorHAnsi" w:cstheme="minorHAnsi"/>
          <w:bCs/>
          <w:iCs/>
          <w:sz w:val="22"/>
          <w:szCs w:val="22"/>
        </w:rPr>
        <w:t>..</w:t>
      </w:r>
      <w:r w:rsidRP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00731463">
        <w:rPr>
          <w:rFonts w:asciiTheme="minorHAnsi" w:hAnsiTheme="minorHAnsi" w:cstheme="minorHAnsi"/>
          <w:b/>
          <w:bCs/>
          <w:i/>
          <w:iCs/>
          <w:sz w:val="22"/>
          <w:szCs w:val="22"/>
        </w:rPr>
        <w:t xml:space="preserve">  </w:t>
      </w:r>
      <w:r w:rsidRPr="00DD332B">
        <w:rPr>
          <w:rFonts w:asciiTheme="minorHAnsi" w:hAnsiTheme="minorHAnsi" w:cstheme="minorHAnsi"/>
          <w:b/>
          <w:bCs/>
          <w:i/>
          <w:iCs/>
          <w:sz w:val="22"/>
          <w:szCs w:val="22"/>
        </w:rPr>
        <w:t>Date</w:t>
      </w:r>
      <w:r w:rsidR="00731463">
        <w:rPr>
          <w:rFonts w:asciiTheme="minorHAnsi" w:hAnsiTheme="minorHAnsi" w:cstheme="minorHAnsi"/>
          <w:b/>
          <w:bCs/>
          <w:i/>
          <w:iCs/>
          <w:sz w:val="22"/>
          <w:szCs w:val="22"/>
        </w:rPr>
        <w:t xml:space="preserve">: </w:t>
      </w:r>
      <w:r w:rsidR="00731463" w:rsidRPr="00731463">
        <w:rPr>
          <w:rFonts w:asciiTheme="minorHAnsi" w:hAnsiTheme="minorHAnsi" w:cstheme="minorHAnsi"/>
          <w:bCs/>
          <w:iCs/>
          <w:sz w:val="22"/>
          <w:szCs w:val="22"/>
        </w:rPr>
        <w:t>…</w:t>
      </w:r>
      <w:r w:rsid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P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Pr="00731463">
        <w:rPr>
          <w:rFonts w:asciiTheme="minorHAnsi" w:hAnsiTheme="minorHAnsi" w:cstheme="minorHAnsi"/>
          <w:bCs/>
          <w:iCs/>
          <w:sz w:val="22"/>
          <w:szCs w:val="22"/>
        </w:rPr>
        <w:t>……</w:t>
      </w:r>
    </w:p>
    <w:p w:rsidR="00896564" w:rsidRPr="00DD332B" w:rsidRDefault="00D969A3" w:rsidP="00731463">
      <w:pPr>
        <w:spacing w:line="360" w:lineRule="auto"/>
        <w:rPr>
          <w:rFonts w:asciiTheme="minorHAnsi" w:hAnsiTheme="minorHAnsi" w:cstheme="minorHAnsi"/>
          <w:b/>
          <w:bCs/>
          <w:i/>
          <w:iCs/>
          <w:sz w:val="22"/>
          <w:szCs w:val="22"/>
        </w:rPr>
      </w:pPr>
      <w:r w:rsidRPr="00DD332B">
        <w:rPr>
          <w:rFonts w:asciiTheme="minorHAnsi" w:hAnsiTheme="minorHAnsi" w:cstheme="minorHAnsi"/>
          <w:b/>
          <w:bCs/>
          <w:i/>
          <w:iCs/>
          <w:sz w:val="22"/>
          <w:szCs w:val="22"/>
        </w:rPr>
        <w:t>Please print name</w:t>
      </w:r>
      <w:r w:rsidR="00731463">
        <w:rPr>
          <w:rFonts w:asciiTheme="minorHAnsi" w:hAnsiTheme="minorHAnsi" w:cstheme="minorHAnsi"/>
          <w:b/>
          <w:bCs/>
          <w:i/>
          <w:iCs/>
          <w:sz w:val="22"/>
          <w:szCs w:val="22"/>
        </w:rPr>
        <w:t xml:space="preserve">: </w:t>
      </w:r>
      <w:r w:rsidRP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Pr="00731463">
        <w:rPr>
          <w:rFonts w:asciiTheme="minorHAnsi" w:hAnsiTheme="minorHAnsi" w:cstheme="minorHAnsi"/>
          <w:bCs/>
          <w:iCs/>
          <w:sz w:val="22"/>
          <w:szCs w:val="22"/>
        </w:rPr>
        <w:t>………………………………………</w:t>
      </w:r>
      <w:r w:rsidR="00731463">
        <w:rPr>
          <w:rFonts w:asciiTheme="minorHAnsi" w:hAnsiTheme="minorHAnsi" w:cstheme="minorHAnsi"/>
          <w:bCs/>
          <w:iCs/>
          <w:sz w:val="22"/>
          <w:szCs w:val="22"/>
        </w:rPr>
        <w:t>……</w:t>
      </w:r>
      <w:r w:rsidRPr="00731463">
        <w:rPr>
          <w:rFonts w:asciiTheme="minorHAnsi" w:hAnsiTheme="minorHAnsi" w:cstheme="minorHAnsi"/>
          <w:bCs/>
          <w:iCs/>
          <w:sz w:val="22"/>
          <w:szCs w:val="22"/>
        </w:rPr>
        <w:t>…………………………..</w:t>
      </w:r>
    </w:p>
    <w:p w:rsidR="00896564" w:rsidRPr="00DD332B" w:rsidRDefault="00D969A3" w:rsidP="00731463">
      <w:pPr>
        <w:spacing w:line="360" w:lineRule="auto"/>
        <w:rPr>
          <w:rFonts w:asciiTheme="minorHAnsi" w:hAnsiTheme="minorHAnsi" w:cstheme="minorHAnsi"/>
          <w:b/>
          <w:bCs/>
          <w:i/>
          <w:iCs/>
          <w:sz w:val="22"/>
          <w:szCs w:val="22"/>
        </w:rPr>
      </w:pPr>
      <w:r w:rsidRPr="00DD332B">
        <w:rPr>
          <w:rFonts w:asciiTheme="minorHAnsi" w:hAnsiTheme="minorHAnsi" w:cstheme="minorHAnsi"/>
          <w:b/>
          <w:bCs/>
          <w:i/>
          <w:iCs/>
          <w:sz w:val="22"/>
          <w:szCs w:val="22"/>
        </w:rPr>
        <w:t>Position in your organisation</w:t>
      </w:r>
      <w:r w:rsidR="00731463">
        <w:rPr>
          <w:rFonts w:asciiTheme="minorHAnsi" w:hAnsiTheme="minorHAnsi" w:cstheme="minorHAnsi"/>
          <w:b/>
          <w:bCs/>
          <w:i/>
          <w:iCs/>
          <w:sz w:val="22"/>
          <w:szCs w:val="22"/>
        </w:rPr>
        <w:t xml:space="preserve">: </w:t>
      </w:r>
      <w:r w:rsidRPr="00731463">
        <w:rPr>
          <w:rFonts w:asciiTheme="minorHAnsi" w:hAnsiTheme="minorHAnsi" w:cstheme="minorHAnsi"/>
          <w:bCs/>
          <w:iCs/>
          <w:sz w:val="22"/>
          <w:szCs w:val="22"/>
        </w:rPr>
        <w:t>…</w:t>
      </w:r>
      <w:r w:rsidR="00731463" w:rsidRPr="00731463">
        <w:rPr>
          <w:rFonts w:asciiTheme="minorHAnsi" w:hAnsiTheme="minorHAnsi" w:cstheme="minorHAnsi"/>
          <w:bCs/>
          <w:iCs/>
          <w:sz w:val="22"/>
          <w:szCs w:val="22"/>
        </w:rPr>
        <w:t>…………………………………………………</w:t>
      </w:r>
      <w:r w:rsidRPr="00731463">
        <w:rPr>
          <w:rFonts w:asciiTheme="minorHAnsi" w:hAnsiTheme="minorHAnsi" w:cstheme="minorHAnsi"/>
          <w:bCs/>
          <w:iCs/>
          <w:sz w:val="22"/>
          <w:szCs w:val="22"/>
        </w:rPr>
        <w:t>……………………………………</w:t>
      </w:r>
      <w:r w:rsidR="00731463">
        <w:rPr>
          <w:rFonts w:asciiTheme="minorHAnsi" w:hAnsiTheme="minorHAnsi" w:cstheme="minorHAnsi"/>
          <w:bCs/>
          <w:iCs/>
          <w:sz w:val="22"/>
          <w:szCs w:val="22"/>
        </w:rPr>
        <w:t>….</w:t>
      </w:r>
      <w:r w:rsidRPr="00731463">
        <w:rPr>
          <w:rFonts w:asciiTheme="minorHAnsi" w:hAnsiTheme="minorHAnsi" w:cstheme="minorHAnsi"/>
          <w:bCs/>
          <w:iCs/>
          <w:sz w:val="22"/>
          <w:szCs w:val="22"/>
        </w:rPr>
        <w:t>………………………….</w:t>
      </w:r>
    </w:p>
    <w:p w:rsidR="00896564" w:rsidRPr="00DD332B" w:rsidRDefault="00D969A3" w:rsidP="00731463">
      <w:pPr>
        <w:spacing w:line="360" w:lineRule="auto"/>
        <w:rPr>
          <w:rFonts w:asciiTheme="minorHAnsi" w:hAnsiTheme="minorHAnsi" w:cstheme="minorHAnsi"/>
          <w:b/>
          <w:bCs/>
          <w:i/>
          <w:iCs/>
          <w:sz w:val="22"/>
          <w:szCs w:val="22"/>
        </w:rPr>
      </w:pPr>
      <w:r w:rsidRPr="00DD332B">
        <w:rPr>
          <w:rFonts w:asciiTheme="minorHAnsi" w:hAnsiTheme="minorHAnsi" w:cstheme="minorHAnsi"/>
          <w:b/>
          <w:bCs/>
          <w:i/>
          <w:iCs/>
          <w:sz w:val="22"/>
          <w:szCs w:val="22"/>
        </w:rPr>
        <w:t>Your email address/Contact details</w:t>
      </w:r>
      <w:r w:rsidR="00731463">
        <w:rPr>
          <w:rFonts w:asciiTheme="minorHAnsi" w:hAnsiTheme="minorHAnsi" w:cstheme="minorHAnsi"/>
          <w:b/>
          <w:bCs/>
          <w:i/>
          <w:iCs/>
          <w:sz w:val="22"/>
          <w:szCs w:val="22"/>
        </w:rPr>
        <w:t xml:space="preserve">: </w:t>
      </w:r>
      <w:r w:rsidRPr="00731463">
        <w:rPr>
          <w:rFonts w:asciiTheme="minorHAnsi" w:hAnsiTheme="minorHAnsi" w:cstheme="minorHAnsi"/>
          <w:bCs/>
          <w:iCs/>
          <w:sz w:val="22"/>
          <w:szCs w:val="22"/>
        </w:rPr>
        <w:t>……………………………………………………………</w:t>
      </w:r>
      <w:r w:rsidR="00731463">
        <w:rPr>
          <w:rFonts w:asciiTheme="minorHAnsi" w:hAnsiTheme="minorHAnsi" w:cstheme="minorHAnsi"/>
          <w:bCs/>
          <w:iCs/>
          <w:sz w:val="22"/>
          <w:szCs w:val="22"/>
        </w:rPr>
        <w:t>…………………………………………………</w:t>
      </w:r>
    </w:p>
    <w:p w:rsidR="00896564" w:rsidRPr="00DD332B" w:rsidRDefault="00896564">
      <w:pPr>
        <w:rPr>
          <w:rFonts w:asciiTheme="minorHAnsi" w:hAnsiTheme="minorHAnsi" w:cstheme="minorHAnsi"/>
          <w:b/>
          <w:bCs/>
          <w:i/>
          <w:iCs/>
          <w:sz w:val="22"/>
          <w:szCs w:val="22"/>
        </w:rPr>
      </w:pPr>
    </w:p>
    <w:p w:rsidR="00731463" w:rsidRPr="00DD332B" w:rsidRDefault="00731463" w:rsidP="00731463">
      <w:pPr>
        <w:spacing w:line="360" w:lineRule="auto"/>
        <w:rPr>
          <w:rFonts w:asciiTheme="minorHAnsi" w:hAnsiTheme="minorHAnsi" w:cstheme="minorHAnsi"/>
          <w:b/>
          <w:bCs/>
          <w:i/>
          <w:iCs/>
          <w:sz w:val="22"/>
          <w:szCs w:val="22"/>
        </w:rPr>
      </w:pPr>
      <w:r>
        <w:rPr>
          <w:rFonts w:asciiTheme="minorHAnsi" w:hAnsiTheme="minorHAnsi" w:cstheme="minorHAnsi"/>
          <w:b/>
          <w:bCs/>
          <w:i/>
          <w:iCs/>
          <w:sz w:val="22"/>
          <w:szCs w:val="22"/>
        </w:rPr>
        <w:t>2</w:t>
      </w:r>
      <w:r w:rsidRPr="00DD332B">
        <w:rPr>
          <w:rFonts w:asciiTheme="minorHAnsi" w:hAnsiTheme="minorHAnsi" w:cstheme="minorHAnsi"/>
          <w:b/>
          <w:bCs/>
          <w:i/>
          <w:iCs/>
          <w:sz w:val="22"/>
          <w:szCs w:val="22"/>
        </w:rPr>
        <w:t xml:space="preserve">. Signed on behalf of </w:t>
      </w:r>
      <w:r w:rsidRPr="00731463">
        <w:rPr>
          <w:rFonts w:asciiTheme="minorHAnsi" w:hAnsiTheme="minorHAnsi" w:cstheme="minorHAnsi"/>
          <w:bCs/>
          <w:iCs/>
          <w:sz w:val="22"/>
          <w:szCs w:val="22"/>
        </w:rPr>
        <w:t>……………………………………………………………</w:t>
      </w:r>
      <w:r>
        <w:rPr>
          <w:rFonts w:asciiTheme="minorHAnsi" w:hAnsiTheme="minorHAnsi" w:cstheme="minorHAnsi"/>
          <w:bCs/>
          <w:iCs/>
          <w:sz w:val="22"/>
          <w:szCs w:val="22"/>
        </w:rPr>
        <w:t>…</w:t>
      </w:r>
      <w:r w:rsidRPr="00731463">
        <w:rPr>
          <w:rFonts w:asciiTheme="minorHAnsi" w:hAnsiTheme="minorHAnsi" w:cstheme="minorHAnsi"/>
          <w:bCs/>
          <w:iCs/>
          <w:sz w:val="22"/>
          <w:szCs w:val="22"/>
        </w:rPr>
        <w:t>……………..……...</w:t>
      </w:r>
      <w:r>
        <w:rPr>
          <w:rFonts w:asciiTheme="minorHAnsi" w:hAnsiTheme="minorHAnsi" w:cstheme="minorHAnsi"/>
          <w:b/>
          <w:bCs/>
          <w:i/>
          <w:iCs/>
          <w:sz w:val="22"/>
          <w:szCs w:val="22"/>
        </w:rPr>
        <w:t xml:space="preserve"> </w:t>
      </w:r>
      <w:r w:rsidRPr="00DD332B">
        <w:rPr>
          <w:rFonts w:asciiTheme="minorHAnsi" w:hAnsiTheme="minorHAnsi" w:cstheme="minorHAnsi"/>
          <w:b/>
          <w:bCs/>
          <w:i/>
          <w:iCs/>
          <w:sz w:val="22"/>
          <w:szCs w:val="22"/>
        </w:rPr>
        <w:t xml:space="preserve">(Name of your organisation) </w:t>
      </w:r>
    </w:p>
    <w:p w:rsidR="00731463" w:rsidRPr="00DD332B" w:rsidRDefault="00731463" w:rsidP="00731463">
      <w:pPr>
        <w:spacing w:line="360" w:lineRule="auto"/>
        <w:rPr>
          <w:rFonts w:asciiTheme="minorHAnsi" w:hAnsiTheme="minorHAnsi" w:cstheme="minorHAnsi"/>
          <w:b/>
          <w:bCs/>
          <w:i/>
          <w:iCs/>
          <w:sz w:val="22"/>
          <w:szCs w:val="22"/>
        </w:rPr>
      </w:pPr>
      <w:r w:rsidRPr="00DD332B">
        <w:rPr>
          <w:rFonts w:asciiTheme="minorHAnsi" w:hAnsiTheme="minorHAnsi" w:cstheme="minorHAnsi"/>
          <w:b/>
          <w:bCs/>
          <w:i/>
          <w:iCs/>
          <w:sz w:val="22"/>
          <w:szCs w:val="22"/>
        </w:rPr>
        <w:t>Signature</w:t>
      </w:r>
      <w:r>
        <w:rPr>
          <w:rFonts w:asciiTheme="minorHAnsi" w:hAnsiTheme="minorHAnsi" w:cstheme="minorHAnsi"/>
          <w:b/>
          <w:bCs/>
          <w:i/>
          <w:iCs/>
          <w:sz w:val="22"/>
          <w:szCs w:val="22"/>
        </w:rPr>
        <w:t xml:space="preserve">: </w:t>
      </w:r>
      <w:r w:rsidRPr="00731463">
        <w:rPr>
          <w:rFonts w:asciiTheme="minorHAnsi" w:hAnsiTheme="minorHAnsi" w:cstheme="minorHAnsi"/>
          <w:bCs/>
          <w:iCs/>
          <w:sz w:val="22"/>
          <w:szCs w:val="22"/>
        </w:rPr>
        <w:t>………………………………………..……</w:t>
      </w:r>
      <w:r>
        <w:rPr>
          <w:rFonts w:asciiTheme="minorHAnsi" w:hAnsiTheme="minorHAnsi" w:cstheme="minorHAnsi"/>
          <w:bCs/>
          <w:iCs/>
          <w:sz w:val="22"/>
          <w:szCs w:val="22"/>
        </w:rPr>
        <w:t>..</w:t>
      </w:r>
      <w:r w:rsidRPr="00731463">
        <w:rPr>
          <w:rFonts w:asciiTheme="minorHAnsi" w:hAnsiTheme="minorHAnsi" w:cstheme="minorHAnsi"/>
          <w:bCs/>
          <w:iCs/>
          <w:sz w:val="22"/>
          <w:szCs w:val="22"/>
        </w:rPr>
        <w:t>…………………………………………….</w:t>
      </w:r>
      <w:r>
        <w:rPr>
          <w:rFonts w:asciiTheme="minorHAnsi" w:hAnsiTheme="minorHAnsi" w:cstheme="minorHAnsi"/>
          <w:b/>
          <w:bCs/>
          <w:i/>
          <w:iCs/>
          <w:sz w:val="22"/>
          <w:szCs w:val="22"/>
        </w:rPr>
        <w:t xml:space="preserve">  </w:t>
      </w:r>
      <w:r w:rsidRPr="00DD332B">
        <w:rPr>
          <w:rFonts w:asciiTheme="minorHAnsi" w:hAnsiTheme="minorHAnsi" w:cstheme="minorHAnsi"/>
          <w:b/>
          <w:bCs/>
          <w:i/>
          <w:iCs/>
          <w:sz w:val="22"/>
          <w:szCs w:val="22"/>
        </w:rPr>
        <w:t>Date</w:t>
      </w:r>
      <w:r>
        <w:rPr>
          <w:rFonts w:asciiTheme="minorHAnsi" w:hAnsiTheme="minorHAnsi" w:cstheme="minorHAnsi"/>
          <w:b/>
          <w:bCs/>
          <w:i/>
          <w:iCs/>
          <w:sz w:val="22"/>
          <w:szCs w:val="22"/>
        </w:rPr>
        <w:t xml:space="preserve">: </w:t>
      </w:r>
      <w:r w:rsidRPr="00731463">
        <w:rPr>
          <w:rFonts w:asciiTheme="minorHAnsi" w:hAnsiTheme="minorHAnsi" w:cstheme="minorHAnsi"/>
          <w:bCs/>
          <w:iCs/>
          <w:sz w:val="22"/>
          <w:szCs w:val="22"/>
        </w:rPr>
        <w:t>…</w:t>
      </w:r>
      <w:r>
        <w:rPr>
          <w:rFonts w:asciiTheme="minorHAnsi" w:hAnsiTheme="minorHAnsi" w:cstheme="minorHAnsi"/>
          <w:bCs/>
          <w:iCs/>
          <w:sz w:val="22"/>
          <w:szCs w:val="22"/>
        </w:rPr>
        <w:t>……..</w:t>
      </w:r>
      <w:r w:rsidRPr="00731463">
        <w:rPr>
          <w:rFonts w:asciiTheme="minorHAnsi" w:hAnsiTheme="minorHAnsi" w:cstheme="minorHAnsi"/>
          <w:bCs/>
          <w:iCs/>
          <w:sz w:val="22"/>
          <w:szCs w:val="22"/>
        </w:rPr>
        <w:t>…………………………….……</w:t>
      </w:r>
    </w:p>
    <w:p w:rsidR="00731463" w:rsidRPr="00DD332B" w:rsidRDefault="00731463" w:rsidP="00731463">
      <w:pPr>
        <w:spacing w:line="360" w:lineRule="auto"/>
        <w:rPr>
          <w:rFonts w:asciiTheme="minorHAnsi" w:hAnsiTheme="minorHAnsi" w:cstheme="minorHAnsi"/>
          <w:b/>
          <w:bCs/>
          <w:i/>
          <w:iCs/>
          <w:sz w:val="22"/>
          <w:szCs w:val="22"/>
        </w:rPr>
      </w:pPr>
      <w:r w:rsidRPr="00DD332B">
        <w:rPr>
          <w:rFonts w:asciiTheme="minorHAnsi" w:hAnsiTheme="minorHAnsi" w:cstheme="minorHAnsi"/>
          <w:b/>
          <w:bCs/>
          <w:i/>
          <w:iCs/>
          <w:sz w:val="22"/>
          <w:szCs w:val="22"/>
        </w:rPr>
        <w:t>Please print name</w:t>
      </w:r>
      <w:r>
        <w:rPr>
          <w:rFonts w:asciiTheme="minorHAnsi" w:hAnsiTheme="minorHAnsi" w:cstheme="minorHAnsi"/>
          <w:b/>
          <w:bCs/>
          <w:i/>
          <w:iCs/>
          <w:sz w:val="22"/>
          <w:szCs w:val="22"/>
        </w:rPr>
        <w:t xml:space="preserve">: </w:t>
      </w:r>
      <w:r w:rsidRPr="00731463">
        <w:rPr>
          <w:rFonts w:asciiTheme="minorHAnsi" w:hAnsiTheme="minorHAnsi" w:cstheme="minorHAnsi"/>
          <w:bCs/>
          <w:iCs/>
          <w:sz w:val="22"/>
          <w:szCs w:val="22"/>
        </w:rPr>
        <w:t>…………………</w:t>
      </w:r>
      <w:r>
        <w:rPr>
          <w:rFonts w:asciiTheme="minorHAnsi" w:hAnsiTheme="minorHAnsi" w:cstheme="minorHAnsi"/>
          <w:bCs/>
          <w:iCs/>
          <w:sz w:val="22"/>
          <w:szCs w:val="22"/>
        </w:rPr>
        <w:t>...</w:t>
      </w:r>
      <w:r w:rsidRPr="00731463">
        <w:rPr>
          <w:rFonts w:asciiTheme="minorHAnsi" w:hAnsiTheme="minorHAnsi" w:cstheme="minorHAnsi"/>
          <w:bCs/>
          <w:iCs/>
          <w:sz w:val="22"/>
          <w:szCs w:val="22"/>
        </w:rPr>
        <w:t>…………</w:t>
      </w:r>
      <w:r>
        <w:rPr>
          <w:rFonts w:asciiTheme="minorHAnsi" w:hAnsiTheme="minorHAnsi" w:cstheme="minorHAnsi"/>
          <w:bCs/>
          <w:iCs/>
          <w:sz w:val="22"/>
          <w:szCs w:val="22"/>
        </w:rPr>
        <w:t>.</w:t>
      </w:r>
      <w:r w:rsidRPr="00731463">
        <w:rPr>
          <w:rFonts w:asciiTheme="minorHAnsi" w:hAnsiTheme="minorHAnsi" w:cstheme="minorHAnsi"/>
          <w:bCs/>
          <w:iCs/>
          <w:sz w:val="22"/>
          <w:szCs w:val="22"/>
        </w:rPr>
        <w:t>……………………………..………………………………………</w:t>
      </w:r>
      <w:r>
        <w:rPr>
          <w:rFonts w:asciiTheme="minorHAnsi" w:hAnsiTheme="minorHAnsi" w:cstheme="minorHAnsi"/>
          <w:bCs/>
          <w:iCs/>
          <w:sz w:val="22"/>
          <w:szCs w:val="22"/>
        </w:rPr>
        <w:t>……</w:t>
      </w:r>
      <w:r w:rsidRPr="00731463">
        <w:rPr>
          <w:rFonts w:asciiTheme="minorHAnsi" w:hAnsiTheme="minorHAnsi" w:cstheme="minorHAnsi"/>
          <w:bCs/>
          <w:iCs/>
          <w:sz w:val="22"/>
          <w:szCs w:val="22"/>
        </w:rPr>
        <w:t>…………………………..</w:t>
      </w:r>
    </w:p>
    <w:p w:rsidR="00731463" w:rsidRPr="00DD332B" w:rsidRDefault="00731463" w:rsidP="00731463">
      <w:pPr>
        <w:spacing w:line="360" w:lineRule="auto"/>
        <w:rPr>
          <w:rFonts w:asciiTheme="minorHAnsi" w:hAnsiTheme="minorHAnsi" w:cstheme="minorHAnsi"/>
          <w:b/>
          <w:bCs/>
          <w:i/>
          <w:iCs/>
          <w:sz w:val="22"/>
          <w:szCs w:val="22"/>
        </w:rPr>
      </w:pPr>
      <w:r w:rsidRPr="00DD332B">
        <w:rPr>
          <w:rFonts w:asciiTheme="minorHAnsi" w:hAnsiTheme="minorHAnsi" w:cstheme="minorHAnsi"/>
          <w:b/>
          <w:bCs/>
          <w:i/>
          <w:iCs/>
          <w:sz w:val="22"/>
          <w:szCs w:val="22"/>
        </w:rPr>
        <w:t>Position in your organisation</w:t>
      </w:r>
      <w:r>
        <w:rPr>
          <w:rFonts w:asciiTheme="minorHAnsi" w:hAnsiTheme="minorHAnsi" w:cstheme="minorHAnsi"/>
          <w:b/>
          <w:bCs/>
          <w:i/>
          <w:iCs/>
          <w:sz w:val="22"/>
          <w:szCs w:val="22"/>
        </w:rPr>
        <w:t xml:space="preserve">: </w:t>
      </w:r>
      <w:r w:rsidRPr="00731463">
        <w:rPr>
          <w:rFonts w:asciiTheme="minorHAnsi" w:hAnsiTheme="minorHAnsi" w:cstheme="minorHAnsi"/>
          <w:bCs/>
          <w:iCs/>
          <w:sz w:val="22"/>
          <w:szCs w:val="22"/>
        </w:rPr>
        <w:t>…………………………………………………………………………………………</w:t>
      </w:r>
      <w:r>
        <w:rPr>
          <w:rFonts w:asciiTheme="minorHAnsi" w:hAnsiTheme="minorHAnsi" w:cstheme="minorHAnsi"/>
          <w:bCs/>
          <w:iCs/>
          <w:sz w:val="22"/>
          <w:szCs w:val="22"/>
        </w:rPr>
        <w:t>….</w:t>
      </w:r>
      <w:r w:rsidRPr="00731463">
        <w:rPr>
          <w:rFonts w:asciiTheme="minorHAnsi" w:hAnsiTheme="minorHAnsi" w:cstheme="minorHAnsi"/>
          <w:bCs/>
          <w:iCs/>
          <w:sz w:val="22"/>
          <w:szCs w:val="22"/>
        </w:rPr>
        <w:t>………………………….</w:t>
      </w:r>
    </w:p>
    <w:p w:rsidR="00896564" w:rsidRPr="00DD332B" w:rsidRDefault="00731463" w:rsidP="00731463">
      <w:pPr>
        <w:rPr>
          <w:rFonts w:asciiTheme="minorHAnsi" w:hAnsiTheme="minorHAnsi" w:cstheme="minorHAnsi"/>
          <w:b/>
          <w:bCs/>
          <w:i/>
          <w:iCs/>
          <w:sz w:val="22"/>
          <w:szCs w:val="22"/>
        </w:rPr>
      </w:pPr>
      <w:r w:rsidRPr="00DD332B">
        <w:rPr>
          <w:rFonts w:asciiTheme="minorHAnsi" w:hAnsiTheme="minorHAnsi" w:cstheme="minorHAnsi"/>
          <w:b/>
          <w:bCs/>
          <w:i/>
          <w:iCs/>
          <w:sz w:val="22"/>
          <w:szCs w:val="22"/>
        </w:rPr>
        <w:t>Your email address/Contact details</w:t>
      </w:r>
      <w:r>
        <w:rPr>
          <w:rFonts w:asciiTheme="minorHAnsi" w:hAnsiTheme="minorHAnsi" w:cstheme="minorHAnsi"/>
          <w:b/>
          <w:bCs/>
          <w:i/>
          <w:iCs/>
          <w:sz w:val="22"/>
          <w:szCs w:val="22"/>
        </w:rPr>
        <w:t xml:space="preserve">: </w:t>
      </w:r>
      <w:r w:rsidRPr="00731463">
        <w:rPr>
          <w:rFonts w:asciiTheme="minorHAnsi" w:hAnsiTheme="minorHAnsi" w:cstheme="minorHAnsi"/>
          <w:bCs/>
          <w:iCs/>
          <w:sz w:val="22"/>
          <w:szCs w:val="22"/>
        </w:rPr>
        <w:t>……………………………………………………………</w:t>
      </w:r>
      <w:r>
        <w:rPr>
          <w:rFonts w:asciiTheme="minorHAnsi" w:hAnsiTheme="minorHAnsi" w:cstheme="minorHAnsi"/>
          <w:bCs/>
          <w:iCs/>
          <w:sz w:val="22"/>
          <w:szCs w:val="22"/>
        </w:rPr>
        <w:t>…………………………………………………</w:t>
      </w:r>
    </w:p>
    <w:p w:rsidR="00896564" w:rsidRPr="00DD332B" w:rsidRDefault="00896564">
      <w:pPr>
        <w:rPr>
          <w:rFonts w:asciiTheme="minorHAnsi" w:hAnsiTheme="minorHAnsi" w:cstheme="minorHAnsi"/>
          <w:b/>
          <w:bCs/>
          <w:i/>
          <w:iCs/>
          <w:sz w:val="22"/>
          <w:szCs w:val="22"/>
        </w:rPr>
      </w:pPr>
    </w:p>
    <w:p w:rsidR="00FE4BA0" w:rsidRDefault="00FE4BA0" w:rsidP="00966A88">
      <w:pPr>
        <w:spacing w:line="360" w:lineRule="auto"/>
        <w:rPr>
          <w:rFonts w:asciiTheme="minorHAnsi" w:hAnsiTheme="minorHAnsi" w:cstheme="minorHAnsi"/>
          <w:b/>
          <w:bCs/>
          <w:sz w:val="22"/>
          <w:szCs w:val="22"/>
        </w:rPr>
      </w:pPr>
    </w:p>
    <w:p w:rsidR="00731463" w:rsidRPr="00731463" w:rsidRDefault="00D969A3" w:rsidP="00966A88">
      <w:pPr>
        <w:spacing w:line="360" w:lineRule="auto"/>
        <w:rPr>
          <w:rFonts w:asciiTheme="minorHAnsi" w:hAnsiTheme="minorHAnsi" w:cstheme="minorHAnsi"/>
          <w:b/>
          <w:bCs/>
          <w:sz w:val="22"/>
          <w:szCs w:val="22"/>
        </w:rPr>
      </w:pPr>
      <w:r w:rsidRPr="00731463">
        <w:rPr>
          <w:rFonts w:asciiTheme="minorHAnsi" w:hAnsiTheme="minorHAnsi" w:cstheme="minorHAnsi"/>
          <w:b/>
          <w:bCs/>
          <w:sz w:val="22"/>
          <w:szCs w:val="22"/>
        </w:rPr>
        <w:t>PLEASE MAIL THIS FORM TO</w:t>
      </w:r>
      <w:r w:rsidR="00731463" w:rsidRPr="00731463">
        <w:rPr>
          <w:rFonts w:asciiTheme="minorHAnsi" w:hAnsiTheme="minorHAnsi" w:cstheme="minorHAnsi"/>
          <w:b/>
          <w:bCs/>
          <w:sz w:val="22"/>
          <w:szCs w:val="22"/>
        </w:rPr>
        <w:t>:</w:t>
      </w:r>
      <w:r w:rsidRPr="00731463">
        <w:rPr>
          <w:rFonts w:asciiTheme="minorHAnsi" w:hAnsiTheme="minorHAnsi" w:cstheme="minorHAnsi"/>
          <w:b/>
          <w:bCs/>
          <w:sz w:val="22"/>
          <w:szCs w:val="22"/>
        </w:rPr>
        <w:t xml:space="preserve"> </w:t>
      </w:r>
    </w:p>
    <w:p w:rsidR="003C713D" w:rsidRPr="00966A88" w:rsidRDefault="00731463" w:rsidP="003C713D">
      <w:pPr>
        <w:spacing w:line="360" w:lineRule="auto"/>
        <w:rPr>
          <w:rFonts w:asciiTheme="minorHAnsi" w:hAnsiTheme="minorHAnsi" w:cstheme="minorHAnsi"/>
          <w:bCs/>
          <w:sz w:val="22"/>
          <w:szCs w:val="22"/>
        </w:rPr>
      </w:pPr>
      <w:r w:rsidRPr="00731463">
        <w:rPr>
          <w:rFonts w:asciiTheme="minorHAnsi" w:hAnsiTheme="minorHAnsi" w:cstheme="minorHAnsi"/>
          <w:bCs/>
          <w:sz w:val="22"/>
          <w:szCs w:val="22"/>
        </w:rPr>
        <w:t>Stefan Grajcar, EPU Secretary</w:t>
      </w:r>
      <w:r w:rsidR="00966A88">
        <w:rPr>
          <w:rFonts w:asciiTheme="minorHAnsi" w:hAnsiTheme="minorHAnsi" w:cstheme="minorHAnsi"/>
          <w:bCs/>
          <w:sz w:val="22"/>
          <w:szCs w:val="22"/>
        </w:rPr>
        <w:t xml:space="preserve">; </w:t>
      </w:r>
      <w:hyperlink r:id="rId9" w:history="1">
        <w:r w:rsidR="00966A88" w:rsidRPr="009A629B">
          <w:rPr>
            <w:rStyle w:val="Hyperlink"/>
            <w:rFonts w:asciiTheme="minorHAnsi" w:hAnsiTheme="minorHAnsi" w:cstheme="minorHAnsi"/>
            <w:bCs/>
            <w:sz w:val="22"/>
            <w:szCs w:val="22"/>
          </w:rPr>
          <w:t>stefan.grajcar@gmail.com</w:t>
        </w:r>
      </w:hyperlink>
      <w:r w:rsidR="00966A88">
        <w:rPr>
          <w:rFonts w:asciiTheme="minorHAnsi" w:hAnsiTheme="minorHAnsi" w:cstheme="minorHAnsi"/>
          <w:bCs/>
          <w:sz w:val="22"/>
          <w:szCs w:val="22"/>
        </w:rPr>
        <w:t xml:space="preserve"> </w:t>
      </w:r>
    </w:p>
    <w:p w:rsidR="00966A88" w:rsidRPr="00966A88" w:rsidRDefault="00966A88" w:rsidP="00966A88">
      <w:pPr>
        <w:spacing w:line="360" w:lineRule="auto"/>
        <w:rPr>
          <w:rFonts w:asciiTheme="minorHAnsi" w:hAnsiTheme="minorHAnsi" w:cstheme="minorHAnsi"/>
          <w:bCs/>
          <w:sz w:val="22"/>
          <w:szCs w:val="22"/>
        </w:rPr>
      </w:pPr>
    </w:p>
    <w:p w:rsidR="00896564" w:rsidRPr="00966A88" w:rsidRDefault="00896564" w:rsidP="00966A88">
      <w:pPr>
        <w:spacing w:line="360" w:lineRule="auto"/>
        <w:rPr>
          <w:rFonts w:asciiTheme="minorHAnsi" w:hAnsiTheme="minorHAnsi" w:cstheme="minorHAnsi"/>
          <w:b/>
          <w:bCs/>
          <w:sz w:val="22"/>
          <w:szCs w:val="22"/>
          <w:lang w:val="en-US"/>
        </w:rPr>
      </w:pPr>
    </w:p>
    <w:p w:rsidR="00896564" w:rsidRPr="00966A88" w:rsidRDefault="00D969A3" w:rsidP="00966A88">
      <w:pPr>
        <w:spacing w:after="120"/>
        <w:rPr>
          <w:rFonts w:asciiTheme="minorHAnsi" w:hAnsiTheme="minorHAnsi" w:cstheme="minorHAnsi"/>
          <w:b/>
          <w:bCs/>
          <w:sz w:val="22"/>
          <w:szCs w:val="22"/>
        </w:rPr>
      </w:pPr>
      <w:r w:rsidRPr="00966A88">
        <w:rPr>
          <w:rFonts w:asciiTheme="minorHAnsi" w:hAnsiTheme="minorHAnsi" w:cstheme="minorHAnsi"/>
          <w:b/>
          <w:bCs/>
          <w:sz w:val="22"/>
          <w:szCs w:val="22"/>
        </w:rPr>
        <w:t xml:space="preserve">FEES SHOULD BE PAID TO:  </w:t>
      </w:r>
    </w:p>
    <w:p w:rsidR="00FE4BA0" w:rsidRDefault="00FE4BA0">
      <w:pPr>
        <w:rPr>
          <w:rFonts w:asciiTheme="minorHAnsi" w:hAnsiTheme="minorHAnsi" w:cstheme="minorHAnsi"/>
          <w:bCs/>
          <w:sz w:val="22"/>
          <w:szCs w:val="22"/>
        </w:rPr>
      </w:pPr>
      <w:r>
        <w:rPr>
          <w:rFonts w:asciiTheme="minorHAnsi" w:hAnsiTheme="minorHAnsi" w:cstheme="minorHAnsi"/>
          <w:bCs/>
          <w:sz w:val="22"/>
          <w:szCs w:val="22"/>
        </w:rPr>
        <w:t>BELFIUS BANK</w:t>
      </w:r>
    </w:p>
    <w:p w:rsidR="00FE4BA0" w:rsidRDefault="00FE4BA0">
      <w:pPr>
        <w:rPr>
          <w:rFonts w:asciiTheme="minorHAnsi" w:hAnsiTheme="minorHAnsi" w:cstheme="minorHAnsi"/>
          <w:bCs/>
          <w:sz w:val="22"/>
          <w:szCs w:val="22"/>
        </w:rPr>
      </w:pPr>
      <w:r w:rsidRPr="00966A88">
        <w:rPr>
          <w:rFonts w:asciiTheme="minorHAnsi" w:hAnsiTheme="minorHAnsi" w:cstheme="minorHAnsi"/>
          <w:bCs/>
          <w:sz w:val="22"/>
          <w:szCs w:val="22"/>
        </w:rPr>
        <w:t xml:space="preserve">Account Name: European Polio Union </w:t>
      </w:r>
    </w:p>
    <w:p w:rsidR="00896564" w:rsidRPr="00966A88" w:rsidRDefault="00D969A3">
      <w:pPr>
        <w:rPr>
          <w:rFonts w:asciiTheme="minorHAnsi" w:hAnsiTheme="minorHAnsi" w:cstheme="minorHAnsi"/>
          <w:bCs/>
          <w:sz w:val="22"/>
          <w:szCs w:val="22"/>
        </w:rPr>
      </w:pPr>
      <w:r w:rsidRPr="00966A88">
        <w:rPr>
          <w:rFonts w:asciiTheme="minorHAnsi" w:hAnsiTheme="minorHAnsi" w:cstheme="minorHAnsi"/>
          <w:bCs/>
          <w:sz w:val="22"/>
          <w:szCs w:val="22"/>
        </w:rPr>
        <w:t xml:space="preserve">Account Number </w:t>
      </w:r>
      <w:r w:rsidR="00966A88" w:rsidRPr="00966A88">
        <w:rPr>
          <w:rFonts w:asciiTheme="minorHAnsi" w:hAnsiTheme="minorHAnsi" w:cstheme="minorHAnsi"/>
          <w:bCs/>
          <w:sz w:val="22"/>
          <w:szCs w:val="22"/>
        </w:rPr>
        <w:t>(</w:t>
      </w:r>
      <w:r w:rsidRPr="00966A88">
        <w:rPr>
          <w:rFonts w:asciiTheme="minorHAnsi" w:hAnsiTheme="minorHAnsi" w:cstheme="minorHAnsi"/>
          <w:bCs/>
          <w:sz w:val="22"/>
          <w:szCs w:val="22"/>
        </w:rPr>
        <w:t>IBAN</w:t>
      </w:r>
      <w:r w:rsidR="00966A88" w:rsidRPr="00966A88">
        <w:rPr>
          <w:rFonts w:asciiTheme="minorHAnsi" w:hAnsiTheme="minorHAnsi" w:cstheme="minorHAnsi"/>
          <w:bCs/>
          <w:sz w:val="22"/>
          <w:szCs w:val="22"/>
        </w:rPr>
        <w:t>)</w:t>
      </w:r>
      <w:r w:rsidR="00966A88">
        <w:rPr>
          <w:rFonts w:asciiTheme="minorHAnsi" w:hAnsiTheme="minorHAnsi" w:cstheme="minorHAnsi"/>
          <w:bCs/>
          <w:sz w:val="22"/>
          <w:szCs w:val="22"/>
        </w:rPr>
        <w:t xml:space="preserve">: </w:t>
      </w:r>
      <w:r w:rsidR="00966A88" w:rsidRPr="00966A88">
        <w:rPr>
          <w:rFonts w:asciiTheme="minorHAnsi" w:hAnsiTheme="minorHAnsi" w:cstheme="minorHAnsi"/>
          <w:sz w:val="22"/>
          <w:szCs w:val="22"/>
          <w:lang w:val="it-IT"/>
        </w:rPr>
        <w:t>BE82 0689 0354 9468</w:t>
      </w:r>
    </w:p>
    <w:p w:rsidR="00896564" w:rsidRPr="00966A88" w:rsidRDefault="00D969A3">
      <w:pPr>
        <w:rPr>
          <w:rFonts w:asciiTheme="minorHAnsi" w:hAnsiTheme="minorHAnsi" w:cstheme="minorHAnsi"/>
          <w:bCs/>
          <w:sz w:val="22"/>
          <w:szCs w:val="22"/>
          <w:lang w:val="en-US"/>
        </w:rPr>
      </w:pPr>
      <w:r w:rsidRPr="00966A88">
        <w:rPr>
          <w:rFonts w:asciiTheme="minorHAnsi" w:hAnsiTheme="minorHAnsi" w:cstheme="minorHAnsi"/>
          <w:bCs/>
          <w:sz w:val="22"/>
          <w:szCs w:val="22"/>
          <w:lang w:val="en-US"/>
        </w:rPr>
        <w:t xml:space="preserve">BIC: </w:t>
      </w:r>
      <w:r w:rsidR="00966A88" w:rsidRPr="00966A88">
        <w:rPr>
          <w:rFonts w:asciiTheme="minorHAnsi" w:hAnsiTheme="minorHAnsi" w:cstheme="minorHAnsi"/>
          <w:sz w:val="22"/>
          <w:szCs w:val="22"/>
          <w:lang w:val="it-IT"/>
        </w:rPr>
        <w:t>GKCCBEBB</w:t>
      </w:r>
      <w:r w:rsidRPr="00966A88">
        <w:rPr>
          <w:rFonts w:asciiTheme="minorHAnsi" w:hAnsiTheme="minorHAnsi" w:cstheme="minorHAnsi"/>
          <w:bCs/>
          <w:sz w:val="22"/>
          <w:szCs w:val="22"/>
          <w:lang w:val="en-US"/>
        </w:rPr>
        <w:br/>
        <w:t>Reference: EPU Membership Fee for (</w:t>
      </w:r>
      <w:r w:rsidRPr="0093156D">
        <w:rPr>
          <w:rFonts w:asciiTheme="minorHAnsi" w:hAnsiTheme="minorHAnsi" w:cstheme="minorHAnsi"/>
          <w:bCs/>
          <w:i/>
          <w:sz w:val="22"/>
          <w:szCs w:val="22"/>
          <w:lang w:val="en-US"/>
        </w:rPr>
        <w:t>please give the name of your organization</w:t>
      </w:r>
      <w:r w:rsidRPr="00966A88">
        <w:rPr>
          <w:rFonts w:asciiTheme="minorHAnsi" w:hAnsiTheme="minorHAnsi" w:cstheme="minorHAnsi"/>
          <w:bCs/>
          <w:sz w:val="22"/>
          <w:szCs w:val="22"/>
          <w:lang w:val="en-US"/>
        </w:rPr>
        <w:t>)</w:t>
      </w:r>
    </w:p>
    <w:p w:rsidR="00270134" w:rsidRPr="00270134" w:rsidRDefault="00270134">
      <w:pPr>
        <w:rPr>
          <w:rFonts w:asciiTheme="minorHAnsi" w:hAnsiTheme="minorHAnsi" w:cstheme="minorHAnsi"/>
          <w:bCs/>
          <w:sz w:val="22"/>
          <w:szCs w:val="22"/>
        </w:rPr>
      </w:pPr>
    </w:p>
    <w:p w:rsidR="00270134" w:rsidRDefault="00D969A3" w:rsidP="00FE4BA0">
      <w:r w:rsidRPr="00966A88">
        <w:rPr>
          <w:rFonts w:asciiTheme="minorHAnsi" w:hAnsiTheme="minorHAnsi" w:cstheme="minorHAnsi"/>
          <w:bCs/>
          <w:sz w:val="22"/>
          <w:szCs w:val="22"/>
          <w:lang w:val="en-US"/>
        </w:rPr>
        <w:br/>
      </w:r>
    </w:p>
    <w:p w:rsidR="00D900FB" w:rsidRDefault="00D900FB" w:rsidP="00FE4BA0"/>
    <w:p w:rsidR="00D900FB" w:rsidRDefault="00D900FB" w:rsidP="00FE4BA0"/>
    <w:p w:rsidR="00270134" w:rsidRDefault="00270134">
      <w:pPr>
        <w:rPr>
          <w:rFonts w:ascii="Calibri" w:hAnsi="Calibri"/>
          <w:sz w:val="22"/>
          <w:szCs w:val="22"/>
          <w:u w:val="single"/>
          <w:lang w:val="en-US"/>
        </w:rPr>
      </w:pPr>
    </w:p>
    <w:p w:rsidR="00270134" w:rsidRDefault="00BA6A10" w:rsidP="00BA6A10">
      <w:pPr>
        <w:jc w:val="center"/>
        <w:rPr>
          <w:rFonts w:ascii="Calibri" w:hAnsi="Calibri"/>
          <w:sz w:val="22"/>
          <w:szCs w:val="22"/>
          <w:u w:val="single"/>
          <w:lang w:val="en-US"/>
        </w:rPr>
      </w:pPr>
      <w:r w:rsidRPr="00BA6A10">
        <w:rPr>
          <w:rFonts w:asciiTheme="minorHAnsi" w:hAnsiTheme="minorHAnsi" w:cstheme="minorHAnsi"/>
          <w:b/>
          <w:bCs/>
          <w:sz w:val="36"/>
          <w:szCs w:val="36"/>
        </w:rPr>
        <w:t>THANK YOU!</w:t>
      </w:r>
    </w:p>
    <w:p w:rsidR="00270134" w:rsidRDefault="00270134">
      <w:pPr>
        <w:rPr>
          <w:rFonts w:ascii="Calibri" w:hAnsi="Calibri"/>
          <w:sz w:val="22"/>
          <w:szCs w:val="22"/>
          <w:u w:val="single"/>
          <w:lang w:val="en-US"/>
        </w:rPr>
      </w:pPr>
    </w:p>
    <w:p w:rsidR="00270134" w:rsidRPr="00270134" w:rsidRDefault="00270134" w:rsidP="00270134">
      <w:pPr>
        <w:rPr>
          <w:rFonts w:ascii="Calibri" w:hAnsi="Calibri"/>
          <w:sz w:val="22"/>
          <w:szCs w:val="22"/>
          <w:lang w:val="en-US"/>
        </w:rPr>
      </w:pPr>
    </w:p>
    <w:p w:rsidR="00270134" w:rsidRDefault="00270134" w:rsidP="00270134">
      <w:pPr>
        <w:rPr>
          <w:rFonts w:ascii="Calibri" w:hAnsi="Calibri"/>
          <w:sz w:val="22"/>
          <w:szCs w:val="22"/>
          <w:lang w:val="en-US"/>
        </w:rPr>
      </w:pPr>
    </w:p>
    <w:p w:rsidR="00270134" w:rsidRDefault="00270134" w:rsidP="00270134">
      <w:pPr>
        <w:rPr>
          <w:rFonts w:ascii="Calibri" w:hAnsi="Calibri"/>
          <w:sz w:val="22"/>
          <w:szCs w:val="22"/>
          <w:lang w:val="en-US"/>
        </w:rPr>
      </w:pPr>
    </w:p>
    <w:p w:rsidR="00BA6A10" w:rsidRDefault="00BA6A10" w:rsidP="00270134">
      <w:pPr>
        <w:rPr>
          <w:rFonts w:ascii="Calibri" w:hAnsi="Calibri"/>
          <w:sz w:val="22"/>
          <w:szCs w:val="22"/>
          <w:lang w:val="en-US"/>
        </w:rPr>
      </w:pPr>
    </w:p>
    <w:p w:rsidR="00BA6A10" w:rsidRDefault="00BA6A10" w:rsidP="00270134">
      <w:pPr>
        <w:rPr>
          <w:rFonts w:ascii="Calibri" w:hAnsi="Calibri"/>
          <w:sz w:val="22"/>
          <w:szCs w:val="22"/>
          <w:lang w:val="en-US"/>
        </w:rPr>
      </w:pPr>
    </w:p>
    <w:p w:rsidR="0031329F" w:rsidRDefault="0031329F" w:rsidP="00270134">
      <w:pPr>
        <w:rPr>
          <w:rFonts w:ascii="Calibri" w:hAnsi="Calibri"/>
          <w:sz w:val="22"/>
          <w:szCs w:val="22"/>
          <w:lang w:val="en-US"/>
        </w:rPr>
      </w:pPr>
    </w:p>
    <w:p w:rsidR="00BA6A10" w:rsidRDefault="00BA6A10" w:rsidP="00270134">
      <w:pPr>
        <w:rPr>
          <w:rFonts w:ascii="Calibri" w:hAnsi="Calibri"/>
          <w:sz w:val="22"/>
          <w:szCs w:val="22"/>
          <w:lang w:val="en-US"/>
        </w:rPr>
      </w:pPr>
    </w:p>
    <w:p w:rsidR="00270134" w:rsidRDefault="00270134" w:rsidP="00270134">
      <w:pPr>
        <w:rPr>
          <w:rFonts w:ascii="Calibri" w:hAnsi="Calibri"/>
          <w:sz w:val="22"/>
          <w:szCs w:val="22"/>
          <w:lang w:val="en-US"/>
        </w:rPr>
      </w:pPr>
    </w:p>
    <w:p w:rsidR="006A4282" w:rsidRPr="006A4282" w:rsidRDefault="006A4282" w:rsidP="006A4282">
      <w:pPr>
        <w:jc w:val="center"/>
        <w:rPr>
          <w:rFonts w:asciiTheme="minorHAnsi" w:hAnsiTheme="minorHAnsi" w:cstheme="minorHAnsi"/>
          <w:color w:val="000000"/>
          <w:sz w:val="18"/>
          <w:szCs w:val="18"/>
          <w:lang w:val="en-US"/>
        </w:rPr>
      </w:pPr>
      <w:r w:rsidRPr="006A4282">
        <w:rPr>
          <w:rFonts w:asciiTheme="minorHAnsi" w:hAnsiTheme="minorHAnsi" w:cstheme="minorHAnsi"/>
          <w:bCs/>
          <w:color w:val="000000"/>
          <w:sz w:val="18"/>
          <w:szCs w:val="18"/>
        </w:rPr>
        <w:t xml:space="preserve">European Polio Union </w:t>
      </w:r>
      <w:r w:rsidRPr="006A4282">
        <w:rPr>
          <w:rFonts w:asciiTheme="minorHAnsi" w:hAnsiTheme="minorHAnsi" w:cstheme="minorHAnsi"/>
          <w:b/>
          <w:bCs/>
          <w:color w:val="000000"/>
          <w:sz w:val="18"/>
          <w:szCs w:val="18"/>
        </w:rPr>
        <w:t xml:space="preserve">- </w:t>
      </w:r>
      <w:r w:rsidRPr="006A4282">
        <w:rPr>
          <w:rFonts w:asciiTheme="minorHAnsi" w:hAnsiTheme="minorHAnsi" w:cstheme="minorHAnsi"/>
          <w:color w:val="000000"/>
          <w:sz w:val="18"/>
          <w:szCs w:val="18"/>
        </w:rPr>
        <w:t xml:space="preserve">International Non-profit Association (pursuant to Belgium law) </w:t>
      </w:r>
      <w:r w:rsidRPr="006A4282">
        <w:rPr>
          <w:rFonts w:asciiTheme="minorHAnsi" w:hAnsiTheme="minorHAnsi" w:cstheme="minorHAnsi"/>
          <w:color w:val="000000"/>
          <w:sz w:val="18"/>
          <w:szCs w:val="18"/>
          <w:lang w:val="en-US"/>
        </w:rPr>
        <w:t xml:space="preserve">- </w:t>
      </w:r>
      <w:proofErr w:type="spellStart"/>
      <w:r w:rsidRPr="006A4282">
        <w:rPr>
          <w:rFonts w:asciiTheme="minorHAnsi" w:hAnsiTheme="minorHAnsi" w:cstheme="minorHAnsi"/>
          <w:color w:val="000000"/>
          <w:sz w:val="18"/>
          <w:szCs w:val="18"/>
          <w:lang w:val="en-US"/>
        </w:rPr>
        <w:t>Internationale</w:t>
      </w:r>
      <w:proofErr w:type="spellEnd"/>
      <w:r w:rsidRPr="006A4282">
        <w:rPr>
          <w:rFonts w:asciiTheme="minorHAnsi" w:hAnsiTheme="minorHAnsi" w:cstheme="minorHAnsi"/>
          <w:color w:val="000000"/>
          <w:sz w:val="18"/>
          <w:szCs w:val="18"/>
          <w:lang w:val="en-US"/>
        </w:rPr>
        <w:t xml:space="preserve"> </w:t>
      </w:r>
      <w:proofErr w:type="spellStart"/>
      <w:r w:rsidRPr="006A4282">
        <w:rPr>
          <w:rFonts w:asciiTheme="minorHAnsi" w:hAnsiTheme="minorHAnsi" w:cstheme="minorHAnsi"/>
          <w:color w:val="000000"/>
          <w:sz w:val="18"/>
          <w:szCs w:val="18"/>
          <w:lang w:val="en-US"/>
        </w:rPr>
        <w:t>Vereniging</w:t>
      </w:r>
      <w:proofErr w:type="spellEnd"/>
      <w:r w:rsidRPr="006A4282">
        <w:rPr>
          <w:rFonts w:asciiTheme="minorHAnsi" w:hAnsiTheme="minorHAnsi" w:cstheme="minorHAnsi"/>
          <w:color w:val="000000"/>
          <w:sz w:val="18"/>
          <w:szCs w:val="18"/>
          <w:lang w:val="en-US"/>
        </w:rPr>
        <w:t xml:space="preserve"> </w:t>
      </w:r>
      <w:proofErr w:type="spellStart"/>
      <w:r w:rsidRPr="006A4282">
        <w:rPr>
          <w:rFonts w:asciiTheme="minorHAnsi" w:hAnsiTheme="minorHAnsi" w:cstheme="minorHAnsi"/>
          <w:color w:val="000000"/>
          <w:sz w:val="18"/>
          <w:szCs w:val="18"/>
          <w:lang w:val="en-US"/>
        </w:rPr>
        <w:t>Zonder</w:t>
      </w:r>
      <w:proofErr w:type="spellEnd"/>
    </w:p>
    <w:p w:rsidR="00270134" w:rsidRPr="00BA6A10" w:rsidRDefault="006A4282" w:rsidP="006A4282">
      <w:pPr>
        <w:tabs>
          <w:tab w:val="left" w:pos="0"/>
        </w:tabs>
        <w:jc w:val="center"/>
        <w:rPr>
          <w:rFonts w:asciiTheme="minorHAnsi" w:hAnsiTheme="minorHAnsi" w:cstheme="minorHAnsi"/>
          <w:sz w:val="22"/>
          <w:szCs w:val="22"/>
          <w:lang w:val="en-US"/>
        </w:rPr>
      </w:pPr>
      <w:proofErr w:type="spellStart"/>
      <w:r w:rsidRPr="006A4282">
        <w:rPr>
          <w:rFonts w:asciiTheme="minorHAnsi" w:hAnsiTheme="minorHAnsi" w:cstheme="minorHAnsi"/>
          <w:color w:val="000000"/>
          <w:sz w:val="18"/>
          <w:szCs w:val="18"/>
          <w:lang w:val="en-US"/>
        </w:rPr>
        <w:t>Winstoogmerk</w:t>
      </w:r>
      <w:proofErr w:type="spellEnd"/>
      <w:r w:rsidRPr="006A4282">
        <w:rPr>
          <w:rFonts w:asciiTheme="minorHAnsi" w:hAnsiTheme="minorHAnsi" w:cstheme="minorHAnsi"/>
          <w:color w:val="000000"/>
          <w:sz w:val="18"/>
          <w:szCs w:val="18"/>
          <w:lang w:val="en-US"/>
        </w:rPr>
        <w:t xml:space="preserve"> </w:t>
      </w:r>
      <w:proofErr w:type="spellStart"/>
      <w:r w:rsidRPr="006A4282">
        <w:rPr>
          <w:rFonts w:asciiTheme="minorHAnsi" w:hAnsiTheme="minorHAnsi" w:cstheme="minorHAnsi"/>
          <w:color w:val="000000"/>
          <w:sz w:val="18"/>
          <w:szCs w:val="18"/>
          <w:lang w:val="en-US"/>
        </w:rPr>
        <w:t>Regist</w:t>
      </w:r>
      <w:proofErr w:type="spellEnd"/>
      <w:r w:rsidRPr="006A4282">
        <w:rPr>
          <w:rFonts w:asciiTheme="minorHAnsi" w:hAnsiTheme="minorHAnsi" w:cstheme="minorHAnsi"/>
          <w:color w:val="000000"/>
          <w:sz w:val="18"/>
          <w:szCs w:val="18"/>
          <w:lang w:val="en-US"/>
        </w:rPr>
        <w:t xml:space="preserve">. </w:t>
      </w:r>
      <w:r w:rsidRPr="006A4282">
        <w:rPr>
          <w:rFonts w:asciiTheme="minorHAnsi" w:hAnsiTheme="minorHAnsi" w:cstheme="minorHAnsi"/>
          <w:color w:val="000000"/>
          <w:sz w:val="18"/>
          <w:szCs w:val="18"/>
        </w:rPr>
        <w:t xml:space="preserve">No. IVZW 0817.863.022 - </w:t>
      </w:r>
      <w:proofErr w:type="spellStart"/>
      <w:r w:rsidRPr="006A4282">
        <w:rPr>
          <w:rFonts w:asciiTheme="minorHAnsi" w:hAnsiTheme="minorHAnsi" w:cstheme="minorHAnsi"/>
          <w:bCs/>
          <w:color w:val="222222"/>
          <w:sz w:val="18"/>
          <w:szCs w:val="18"/>
          <w:shd w:val="clear" w:color="auto" w:fill="FFFFFF"/>
        </w:rPr>
        <w:t>Leopoldstraat</w:t>
      </w:r>
      <w:proofErr w:type="spellEnd"/>
      <w:r w:rsidRPr="006A4282">
        <w:rPr>
          <w:rFonts w:asciiTheme="minorHAnsi" w:hAnsiTheme="minorHAnsi" w:cstheme="minorHAnsi"/>
          <w:bCs/>
          <w:color w:val="222222"/>
          <w:sz w:val="18"/>
          <w:szCs w:val="18"/>
          <w:shd w:val="clear" w:color="auto" w:fill="FFFFFF"/>
        </w:rPr>
        <w:t xml:space="preserve"> 33 Bus 55, 2000 Antwerp, Belgium</w:t>
      </w:r>
    </w:p>
    <w:sectPr w:rsidR="00270134" w:rsidRPr="00BA6A10" w:rsidSect="0039587F">
      <w:footerReference w:type="default" r:id="rId10"/>
      <w:footnotePr>
        <w:numFmt w:val="chicago"/>
      </w:footnotePr>
      <w:pgSz w:w="11906" w:h="16838"/>
      <w:pgMar w:top="719" w:right="1133" w:bottom="568" w:left="1080" w:header="708" w:footer="2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116" w:rsidRDefault="00553116">
      <w:r>
        <w:separator/>
      </w:r>
    </w:p>
  </w:endnote>
  <w:endnote w:type="continuationSeparator" w:id="0">
    <w:p w:rsidR="00553116" w:rsidRDefault="00553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971"/>
      <w:docPartObj>
        <w:docPartGallery w:val="Page Numbers (Bottom of Page)"/>
        <w:docPartUnique/>
      </w:docPartObj>
    </w:sdtPr>
    <w:sdtContent>
      <w:p w:rsidR="00DD332B" w:rsidRDefault="008A6E32">
        <w:pPr>
          <w:pStyle w:val="Footer"/>
          <w:jc w:val="center"/>
        </w:pPr>
        <w:r w:rsidRPr="00DD332B">
          <w:rPr>
            <w:rFonts w:asciiTheme="minorHAnsi" w:hAnsiTheme="minorHAnsi" w:cstheme="minorHAnsi"/>
            <w:sz w:val="22"/>
            <w:szCs w:val="22"/>
          </w:rPr>
          <w:fldChar w:fldCharType="begin"/>
        </w:r>
        <w:r w:rsidR="00DD332B" w:rsidRPr="00DD332B">
          <w:rPr>
            <w:rFonts w:asciiTheme="minorHAnsi" w:hAnsiTheme="minorHAnsi" w:cstheme="minorHAnsi"/>
            <w:sz w:val="22"/>
            <w:szCs w:val="22"/>
          </w:rPr>
          <w:instrText xml:space="preserve"> PAGE   \* MERGEFORMAT </w:instrText>
        </w:r>
        <w:r w:rsidRPr="00DD332B">
          <w:rPr>
            <w:rFonts w:asciiTheme="minorHAnsi" w:hAnsiTheme="minorHAnsi" w:cstheme="minorHAnsi"/>
            <w:sz w:val="22"/>
            <w:szCs w:val="22"/>
          </w:rPr>
          <w:fldChar w:fldCharType="separate"/>
        </w:r>
        <w:r w:rsidR="005456D9">
          <w:rPr>
            <w:rFonts w:asciiTheme="minorHAnsi" w:hAnsiTheme="minorHAnsi" w:cstheme="minorHAnsi"/>
            <w:noProof/>
            <w:sz w:val="22"/>
            <w:szCs w:val="22"/>
          </w:rPr>
          <w:t>2</w:t>
        </w:r>
        <w:r w:rsidRPr="00DD332B">
          <w:rPr>
            <w:rFonts w:asciiTheme="minorHAnsi" w:hAnsiTheme="minorHAnsi" w:cstheme="minorHAnsi"/>
            <w:sz w:val="22"/>
            <w:szCs w:val="22"/>
          </w:rPr>
          <w:fldChar w:fldCharType="end"/>
        </w:r>
      </w:p>
    </w:sdtContent>
  </w:sdt>
  <w:p w:rsidR="00DD332B" w:rsidRDefault="00DD3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116" w:rsidRDefault="00553116">
      <w:r>
        <w:separator/>
      </w:r>
    </w:p>
  </w:footnote>
  <w:footnote w:type="continuationSeparator" w:id="0">
    <w:p w:rsidR="00553116" w:rsidRDefault="00553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40" w:hanging="360"/>
      </w:pPr>
      <w:rPr>
        <w:rFonts w:cs="Arial Unicode MS"/>
        <w:i/>
        <w:caps w:val="0"/>
        <w:smallCaps w:val="0"/>
        <w:strike w:val="0"/>
        <w:dstrike w:val="0"/>
        <w:outline w:val="0"/>
        <w:spacing w:val="0"/>
        <w:w w:val="100"/>
        <w:kern w:val="1"/>
        <w:position w:val="0"/>
        <w:sz w:val="24"/>
        <w:shd w:val="clear" w:color="auto" w:fill="auto"/>
        <w:vertAlign w:val="baseline"/>
      </w:rPr>
    </w:lvl>
  </w:abstractNum>
  <w:abstractNum w:abstractNumId="1">
    <w:nsid w:val="00000003"/>
    <w:multiLevelType w:val="singleLevel"/>
    <w:tmpl w:val="00000003"/>
    <w:name w:val="WW8Num3"/>
    <w:lvl w:ilvl="0">
      <w:start w:val="2"/>
      <w:numFmt w:val="decimal"/>
      <w:lvlText w:val="%1."/>
      <w:lvlJc w:val="left"/>
      <w:pPr>
        <w:tabs>
          <w:tab w:val="num" w:pos="0"/>
        </w:tabs>
        <w:ind w:left="720" w:hanging="360"/>
      </w:pPr>
      <w:rPr>
        <w:rFonts w:cs="Arial Unicode MS"/>
        <w:i/>
        <w:iCs/>
        <w:caps w:val="0"/>
        <w:smallCaps w:val="0"/>
        <w:strike w:val="0"/>
        <w:dstrike w:val="0"/>
        <w:outline w:val="0"/>
        <w:shadow w:val="0"/>
        <w:spacing w:val="0"/>
        <w:w w:val="100"/>
        <w:kern w:val="1"/>
        <w:position w:val="0"/>
        <w:sz w:val="24"/>
        <w:u w:val="none"/>
        <w:shd w:val="clear" w:color="auto" w:fill="auto"/>
        <w:vertAlign w:val="baseline"/>
      </w:rPr>
    </w:lvl>
  </w:abstractNum>
  <w:abstractNum w:abstractNumId="2">
    <w:nsid w:val="00000004"/>
    <w:multiLevelType w:val="singleLevel"/>
    <w:tmpl w:val="00000004"/>
    <w:name w:val="WW8Num4"/>
    <w:lvl w:ilvl="0">
      <w:start w:val="3"/>
      <w:numFmt w:val="decimal"/>
      <w:lvlText w:val="%1."/>
      <w:lvlJc w:val="left"/>
      <w:pPr>
        <w:tabs>
          <w:tab w:val="num" w:pos="0"/>
        </w:tabs>
        <w:ind w:left="720" w:hanging="360"/>
      </w:pPr>
      <w:rPr>
        <w:rFonts w:ascii="Arial" w:hAnsi="Arial" w:cs="Arial Unicode MS"/>
        <w:i/>
        <w:iCs/>
        <w:caps w:val="0"/>
        <w:smallCaps w:val="0"/>
        <w:strike w:val="0"/>
        <w:dstrike w:val="0"/>
        <w:outline w:val="0"/>
        <w:shadow w:val="0"/>
        <w:color w:val="auto"/>
        <w:spacing w:val="0"/>
        <w:w w:val="100"/>
        <w:kern w:val="1"/>
        <w:position w:val="0"/>
        <w:sz w:val="24"/>
        <w:u w:val="none"/>
        <w:shd w:val="clear" w:color="auto" w:fill="auto"/>
        <w:vertAlign w:val="baseline"/>
      </w:rPr>
    </w:lvl>
  </w:abstractNum>
  <w:abstractNum w:abstractNumId="3">
    <w:nsid w:val="00000005"/>
    <w:multiLevelType w:val="multilevel"/>
    <w:tmpl w:val="00000005"/>
    <w:name w:val="WW8Num5"/>
    <w:lvl w:ilvl="0">
      <w:start w:val="1"/>
      <w:numFmt w:val="lowerLetter"/>
      <w:lvlText w:val="%1)"/>
      <w:lvlJc w:val="left"/>
      <w:pPr>
        <w:tabs>
          <w:tab w:val="num" w:pos="0"/>
        </w:tabs>
        <w:ind w:left="1080" w:hanging="360"/>
      </w:pPr>
      <w:rPr>
        <w:rFonts w:cs="Arial"/>
      </w:rPr>
    </w:lvl>
    <w:lvl w:ilvl="1">
      <w:start w:val="1"/>
      <w:numFmt w:val="lowerLetter"/>
      <w:lvlText w:val="%2."/>
      <w:lvlJc w:val="left"/>
      <w:pPr>
        <w:tabs>
          <w:tab w:val="num" w:pos="0"/>
        </w:tabs>
        <w:ind w:left="1800" w:hanging="360"/>
      </w:pPr>
      <w:rPr>
        <w:rFonts w:cs="Arial"/>
      </w:rPr>
    </w:lvl>
    <w:lvl w:ilvl="2">
      <w:start w:val="1"/>
      <w:numFmt w:val="lowerRoman"/>
      <w:lvlText w:val="%3."/>
      <w:lvlJc w:val="left"/>
      <w:pPr>
        <w:tabs>
          <w:tab w:val="num" w:pos="0"/>
        </w:tabs>
        <w:ind w:left="2520" w:hanging="286"/>
      </w:pPr>
      <w:rPr>
        <w:rFonts w:cs="Arial"/>
      </w:rPr>
    </w:lvl>
    <w:lvl w:ilvl="3">
      <w:start w:val="1"/>
      <w:numFmt w:val="decimal"/>
      <w:lvlText w:val="%4."/>
      <w:lvlJc w:val="left"/>
      <w:pPr>
        <w:tabs>
          <w:tab w:val="num" w:pos="0"/>
        </w:tabs>
        <w:ind w:left="3240" w:hanging="360"/>
      </w:pPr>
      <w:rPr>
        <w:rFonts w:cs="Arial"/>
      </w:rPr>
    </w:lvl>
    <w:lvl w:ilvl="4">
      <w:start w:val="1"/>
      <w:numFmt w:val="lowerLetter"/>
      <w:lvlText w:val="%5."/>
      <w:lvlJc w:val="left"/>
      <w:pPr>
        <w:tabs>
          <w:tab w:val="num" w:pos="0"/>
        </w:tabs>
        <w:ind w:left="3960" w:hanging="360"/>
      </w:pPr>
      <w:rPr>
        <w:rFonts w:cs="Arial"/>
      </w:rPr>
    </w:lvl>
    <w:lvl w:ilvl="5">
      <w:start w:val="1"/>
      <w:numFmt w:val="lowerRoman"/>
      <w:lvlText w:val="%6."/>
      <w:lvlJc w:val="left"/>
      <w:pPr>
        <w:tabs>
          <w:tab w:val="num" w:pos="0"/>
        </w:tabs>
        <w:ind w:left="4680" w:hanging="286"/>
      </w:pPr>
      <w:rPr>
        <w:rFonts w:cs="Arial"/>
      </w:rPr>
    </w:lvl>
    <w:lvl w:ilvl="6">
      <w:start w:val="1"/>
      <w:numFmt w:val="decimal"/>
      <w:lvlText w:val="%7."/>
      <w:lvlJc w:val="left"/>
      <w:pPr>
        <w:tabs>
          <w:tab w:val="num" w:pos="0"/>
        </w:tabs>
        <w:ind w:left="5400" w:hanging="360"/>
      </w:pPr>
      <w:rPr>
        <w:rFonts w:cs="Arial"/>
      </w:rPr>
    </w:lvl>
    <w:lvl w:ilvl="7">
      <w:start w:val="1"/>
      <w:numFmt w:val="lowerLetter"/>
      <w:lvlText w:val="%8."/>
      <w:lvlJc w:val="left"/>
      <w:pPr>
        <w:tabs>
          <w:tab w:val="num" w:pos="0"/>
        </w:tabs>
        <w:ind w:left="6120" w:hanging="360"/>
      </w:pPr>
      <w:rPr>
        <w:rFonts w:cs="Arial"/>
      </w:rPr>
    </w:lvl>
    <w:lvl w:ilvl="8">
      <w:start w:val="1"/>
      <w:numFmt w:val="lowerRoman"/>
      <w:lvlText w:val="%9."/>
      <w:lvlJc w:val="left"/>
      <w:pPr>
        <w:tabs>
          <w:tab w:val="num" w:pos="0"/>
        </w:tabs>
        <w:ind w:left="6840" w:hanging="286"/>
      </w:pPr>
      <w:rPr>
        <w:rFonts w:cs="Aria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noPunctuationKerning/>
  <w:characterSpacingControl w:val="doNotCompress"/>
  <w:hdrShapeDefaults>
    <o:shapedefaults v:ext="edit" spidmax="33794">
      <o:colormenu v:ext="edit" strokecolor="none [3212]"/>
    </o:shapedefaults>
  </w:hdrShapeDefaults>
  <w:footnotePr>
    <w:numFmt w:val="chicago"/>
    <w:footnote w:id="-1"/>
    <w:footnote w:id="0"/>
  </w:footnotePr>
  <w:endnotePr>
    <w:endnote w:id="-1"/>
    <w:endnote w:id="0"/>
  </w:endnotePr>
  <w:compat/>
  <w:rsids>
    <w:rsidRoot w:val="007B284F"/>
    <w:rsid w:val="001779E5"/>
    <w:rsid w:val="00184811"/>
    <w:rsid w:val="001F4066"/>
    <w:rsid w:val="00270134"/>
    <w:rsid w:val="002C6806"/>
    <w:rsid w:val="0031329F"/>
    <w:rsid w:val="00325024"/>
    <w:rsid w:val="00380FF2"/>
    <w:rsid w:val="0039587F"/>
    <w:rsid w:val="003C713D"/>
    <w:rsid w:val="003E0E99"/>
    <w:rsid w:val="004A3981"/>
    <w:rsid w:val="00545497"/>
    <w:rsid w:val="005456D9"/>
    <w:rsid w:val="00553116"/>
    <w:rsid w:val="005656CB"/>
    <w:rsid w:val="0064188C"/>
    <w:rsid w:val="006640E2"/>
    <w:rsid w:val="006A4282"/>
    <w:rsid w:val="006C785D"/>
    <w:rsid w:val="00720EDA"/>
    <w:rsid w:val="00731463"/>
    <w:rsid w:val="0073794F"/>
    <w:rsid w:val="007676DB"/>
    <w:rsid w:val="007B284F"/>
    <w:rsid w:val="007E1EE0"/>
    <w:rsid w:val="0080172D"/>
    <w:rsid w:val="00814D28"/>
    <w:rsid w:val="00896564"/>
    <w:rsid w:val="008A6E32"/>
    <w:rsid w:val="008C1101"/>
    <w:rsid w:val="0093156D"/>
    <w:rsid w:val="00962B68"/>
    <w:rsid w:val="00966A88"/>
    <w:rsid w:val="00A170AB"/>
    <w:rsid w:val="00A33EB5"/>
    <w:rsid w:val="00A40E80"/>
    <w:rsid w:val="00B1553E"/>
    <w:rsid w:val="00B25BF8"/>
    <w:rsid w:val="00BA6783"/>
    <w:rsid w:val="00BA6A10"/>
    <w:rsid w:val="00BC3094"/>
    <w:rsid w:val="00C32EB2"/>
    <w:rsid w:val="00C43C6E"/>
    <w:rsid w:val="00CD2834"/>
    <w:rsid w:val="00D900FB"/>
    <w:rsid w:val="00D969A3"/>
    <w:rsid w:val="00DD332B"/>
    <w:rsid w:val="00ED2AD2"/>
    <w:rsid w:val="00F13F5E"/>
    <w:rsid w:val="00F94469"/>
    <w:rsid w:val="00FD4744"/>
    <w:rsid w:val="00FE4BA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64"/>
    <w:rPr>
      <w:rFonts w:ascii="Arial" w:hAnsi="Arial"/>
      <w:sz w:val="24"/>
      <w:szCs w:val="24"/>
      <w:lang w:val="en-GB" w:eastAsia="en-US"/>
    </w:rPr>
  </w:style>
  <w:style w:type="paragraph" w:styleId="Heading1">
    <w:name w:val="heading 1"/>
    <w:basedOn w:val="Normal"/>
    <w:next w:val="Normal"/>
    <w:qFormat/>
    <w:rsid w:val="00896564"/>
    <w:pPr>
      <w:keepNext/>
      <w:jc w:val="center"/>
      <w:outlineLvl w:val="0"/>
    </w:pPr>
    <w:rPr>
      <w:b/>
      <w:bCs/>
      <w:sz w:val="28"/>
    </w:rPr>
  </w:style>
  <w:style w:type="paragraph" w:styleId="Heading2">
    <w:name w:val="heading 2"/>
    <w:basedOn w:val="Normal"/>
    <w:next w:val="Normal"/>
    <w:qFormat/>
    <w:rsid w:val="00896564"/>
    <w:pPr>
      <w:keepNext/>
      <w:outlineLvl w:val="1"/>
    </w:pPr>
    <w:rPr>
      <w:b/>
      <w:bCs/>
    </w:rPr>
  </w:style>
  <w:style w:type="paragraph" w:styleId="Heading3">
    <w:name w:val="heading 3"/>
    <w:basedOn w:val="Normal"/>
    <w:next w:val="Normal"/>
    <w:qFormat/>
    <w:rsid w:val="00896564"/>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96564"/>
    <w:rPr>
      <w:b/>
      <w:bCs/>
      <w:i/>
      <w:iCs/>
    </w:rPr>
  </w:style>
  <w:style w:type="character" w:styleId="Hyperlink">
    <w:name w:val="Hyperlink"/>
    <w:basedOn w:val="DefaultParagraphFont"/>
    <w:semiHidden/>
    <w:rsid w:val="00896564"/>
    <w:rPr>
      <w:color w:val="0000FF"/>
      <w:u w:val="single"/>
    </w:rPr>
  </w:style>
  <w:style w:type="paragraph" w:styleId="Header">
    <w:name w:val="header"/>
    <w:basedOn w:val="Normal"/>
    <w:semiHidden/>
    <w:unhideWhenUsed/>
    <w:rsid w:val="00896564"/>
    <w:pPr>
      <w:tabs>
        <w:tab w:val="center" w:pos="4513"/>
        <w:tab w:val="right" w:pos="9026"/>
      </w:tabs>
    </w:pPr>
  </w:style>
  <w:style w:type="character" w:customStyle="1" w:styleId="HeaderChar">
    <w:name w:val="Header Char"/>
    <w:basedOn w:val="DefaultParagraphFont"/>
    <w:semiHidden/>
    <w:rsid w:val="00896564"/>
    <w:rPr>
      <w:rFonts w:ascii="Arial" w:hAnsi="Arial"/>
      <w:sz w:val="24"/>
      <w:szCs w:val="24"/>
      <w:lang w:val="en-GB" w:eastAsia="en-US"/>
    </w:rPr>
  </w:style>
  <w:style w:type="paragraph" w:styleId="Footer">
    <w:name w:val="footer"/>
    <w:basedOn w:val="Normal"/>
    <w:uiPriority w:val="99"/>
    <w:unhideWhenUsed/>
    <w:rsid w:val="00896564"/>
    <w:pPr>
      <w:tabs>
        <w:tab w:val="center" w:pos="4513"/>
        <w:tab w:val="right" w:pos="9026"/>
      </w:tabs>
    </w:pPr>
  </w:style>
  <w:style w:type="character" w:customStyle="1" w:styleId="FooterChar">
    <w:name w:val="Footer Char"/>
    <w:basedOn w:val="DefaultParagraphFont"/>
    <w:uiPriority w:val="99"/>
    <w:rsid w:val="00896564"/>
    <w:rPr>
      <w:rFonts w:ascii="Arial" w:hAnsi="Arial"/>
      <w:sz w:val="24"/>
      <w:szCs w:val="24"/>
      <w:lang w:val="en-GB" w:eastAsia="en-US"/>
    </w:rPr>
  </w:style>
  <w:style w:type="character" w:styleId="FollowedHyperlink">
    <w:name w:val="FollowedHyperlink"/>
    <w:basedOn w:val="DefaultParagraphFont"/>
    <w:semiHidden/>
    <w:rsid w:val="00896564"/>
    <w:rPr>
      <w:color w:val="800080"/>
      <w:u w:val="single"/>
    </w:rPr>
  </w:style>
  <w:style w:type="paragraph" w:styleId="BalloonText">
    <w:name w:val="Balloon Text"/>
    <w:basedOn w:val="Normal"/>
    <w:link w:val="BalloonTextChar"/>
    <w:uiPriority w:val="99"/>
    <w:semiHidden/>
    <w:unhideWhenUsed/>
    <w:rsid w:val="00962B68"/>
    <w:rPr>
      <w:rFonts w:ascii="Tahoma" w:hAnsi="Tahoma" w:cs="Tahoma"/>
      <w:sz w:val="16"/>
      <w:szCs w:val="16"/>
    </w:rPr>
  </w:style>
  <w:style w:type="character" w:customStyle="1" w:styleId="BalloonTextChar">
    <w:name w:val="Balloon Text Char"/>
    <w:basedOn w:val="DefaultParagraphFont"/>
    <w:link w:val="BalloonText"/>
    <w:uiPriority w:val="99"/>
    <w:semiHidden/>
    <w:rsid w:val="00962B68"/>
    <w:rPr>
      <w:rFonts w:ascii="Tahoma" w:hAnsi="Tahoma" w:cs="Tahoma"/>
      <w:sz w:val="16"/>
      <w:szCs w:val="16"/>
      <w:lang w:val="en-GB" w:eastAsia="en-US"/>
    </w:rPr>
  </w:style>
  <w:style w:type="paragraph" w:customStyle="1" w:styleId="BodyA">
    <w:name w:val="Body A"/>
    <w:rsid w:val="00DD332B"/>
    <w:pPr>
      <w:suppressAutoHyphens/>
    </w:pPr>
    <w:rPr>
      <w:rFonts w:ascii="Helvetica" w:eastAsia="Arial Unicode MS" w:hAnsi="Helvetica" w:cs="Arial Unicode MS"/>
      <w:color w:val="000000"/>
      <w:sz w:val="22"/>
      <w:szCs w:val="22"/>
      <w:lang w:val="en-US" w:eastAsia="ar-SA"/>
    </w:rPr>
  </w:style>
  <w:style w:type="paragraph" w:customStyle="1" w:styleId="Body">
    <w:name w:val="Body"/>
    <w:rsid w:val="00DD332B"/>
    <w:pPr>
      <w:suppressAutoHyphens/>
    </w:pPr>
    <w:rPr>
      <w:color w:val="000000"/>
      <w:sz w:val="24"/>
      <w:szCs w:val="24"/>
      <w:lang w:val="en-IE" w:eastAsia="ar-SA"/>
    </w:rPr>
  </w:style>
  <w:style w:type="paragraph" w:customStyle="1" w:styleId="Default">
    <w:name w:val="Default"/>
    <w:rsid w:val="0027013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170AB"/>
    <w:rPr>
      <w:sz w:val="20"/>
      <w:szCs w:val="20"/>
    </w:rPr>
  </w:style>
  <w:style w:type="character" w:customStyle="1" w:styleId="FootnoteTextChar">
    <w:name w:val="Footnote Text Char"/>
    <w:basedOn w:val="DefaultParagraphFont"/>
    <w:link w:val="FootnoteText"/>
    <w:uiPriority w:val="99"/>
    <w:semiHidden/>
    <w:rsid w:val="00A170AB"/>
    <w:rPr>
      <w:rFonts w:ascii="Arial" w:hAnsi="Arial"/>
      <w:lang w:val="en-GB" w:eastAsia="en-US"/>
    </w:rPr>
  </w:style>
  <w:style w:type="character" w:styleId="FootnoteReference">
    <w:name w:val="footnote reference"/>
    <w:basedOn w:val="DefaultParagraphFont"/>
    <w:uiPriority w:val="99"/>
    <w:semiHidden/>
    <w:unhideWhenUsed/>
    <w:rsid w:val="00A170AB"/>
    <w:rPr>
      <w:vertAlign w:val="superscript"/>
    </w:rPr>
  </w:style>
  <w:style w:type="paragraph" w:styleId="ListParagraph">
    <w:name w:val="List Paragraph"/>
    <w:basedOn w:val="Normal"/>
    <w:uiPriority w:val="34"/>
    <w:qFormat/>
    <w:rsid w:val="00C32EB2"/>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fan.grajc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0BB9E-2B45-41DB-AB2B-D6763160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Links>
    <vt:vector size="12" baseType="variant">
      <vt:variant>
        <vt:i4>4718700</vt:i4>
      </vt:variant>
      <vt:variant>
        <vt:i4>3</vt:i4>
      </vt:variant>
      <vt:variant>
        <vt:i4>0</vt:i4>
      </vt:variant>
      <vt:variant>
        <vt:i4>5</vt:i4>
      </vt:variant>
      <vt:variant>
        <vt:lpwstr>mailto:margret@trexim.be</vt:lpwstr>
      </vt:variant>
      <vt:variant>
        <vt:lpwstr/>
      </vt:variant>
      <vt:variant>
        <vt:i4>1310748</vt:i4>
      </vt:variant>
      <vt:variant>
        <vt:i4>0</vt:i4>
      </vt:variant>
      <vt:variant>
        <vt:i4>0</vt:i4>
      </vt:variant>
      <vt:variant>
        <vt:i4>5</vt:i4>
      </vt:variant>
      <vt:variant>
        <vt:lpwstr>http://www.europeanpolio.eu/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British Polio</dc:creator>
  <cp:lastModifiedBy>Štefan Grajcár</cp:lastModifiedBy>
  <cp:revision>7</cp:revision>
  <cp:lastPrinted>2010-08-05T17:39:00Z</cp:lastPrinted>
  <dcterms:created xsi:type="dcterms:W3CDTF">2024-11-05T16:18:00Z</dcterms:created>
  <dcterms:modified xsi:type="dcterms:W3CDTF">2024-11-21T10:59:00Z</dcterms:modified>
</cp:coreProperties>
</file>